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823" w:rsidRDefault="00401823" w:rsidP="00FB7911">
      <w:pPr>
        <w:pStyle w:val="NormalWeb"/>
        <w:spacing w:before="0" w:beforeAutospacing="0" w:after="0" w:afterAutospacing="0" w:line="360" w:lineRule="auto"/>
        <w:jc w:val="center"/>
        <w:rPr>
          <w:rFonts w:ascii="OpenSans-Regular" w:eastAsiaTheme="minorHAnsi" w:hAnsi="OpenSans-Regular" w:cs="OpenSans-Regular"/>
          <w:b/>
          <w:sz w:val="26"/>
        </w:rPr>
      </w:pPr>
      <w:r>
        <w:rPr>
          <w:rFonts w:ascii="OpenSans-Regular" w:eastAsiaTheme="minorHAnsi" w:hAnsi="OpenSans-Regular" w:cs="OpenSans-Regular"/>
          <w:b/>
          <w:noProof/>
          <w:sz w:val="26"/>
        </w:rPr>
        <w:drawing>
          <wp:anchor distT="0" distB="0" distL="114300" distR="114300" simplePos="0" relativeHeight="251661312" behindDoc="1" locked="0" layoutInCell="1" allowOverlap="1">
            <wp:simplePos x="0" y="0"/>
            <wp:positionH relativeFrom="column">
              <wp:posOffset>4219575</wp:posOffset>
            </wp:positionH>
            <wp:positionV relativeFrom="paragraph">
              <wp:posOffset>76200</wp:posOffset>
            </wp:positionV>
            <wp:extent cx="1390650" cy="1390650"/>
            <wp:effectExtent l="19050" t="0" r="0" b="0"/>
            <wp:wrapTight wrapText="bothSides">
              <wp:wrapPolygon edited="0">
                <wp:start x="-296" y="0"/>
                <wp:lineTo x="-296" y="21304"/>
                <wp:lineTo x="21600" y="21304"/>
                <wp:lineTo x="21600" y="0"/>
                <wp:lineTo x="-296" y="0"/>
              </wp:wrapPolygon>
            </wp:wrapTight>
            <wp:docPr id="3" name="Picture 3" descr="C:\Users\User\Desktop\Cwtch post Egypt Spring 2025\cwtch winter 24-5 and before\logo cwtch p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Cwtch post Egypt Spring 2025\cwtch winter 24-5 and before\logo cwtch pals.png"/>
                    <pic:cNvPicPr>
                      <a:picLocks noChangeAspect="1" noChangeArrowheads="1"/>
                    </pic:cNvPicPr>
                  </pic:nvPicPr>
                  <pic:blipFill>
                    <a:blip r:embed="rId7" cstate="print">
                      <a:grayscl/>
                    </a:blip>
                    <a:srcRect/>
                    <a:stretch>
                      <a:fillRect/>
                    </a:stretch>
                  </pic:blipFill>
                  <pic:spPr bwMode="auto">
                    <a:xfrm>
                      <a:off x="0" y="0"/>
                      <a:ext cx="1390650" cy="1390650"/>
                    </a:xfrm>
                    <a:prstGeom prst="rect">
                      <a:avLst/>
                    </a:prstGeom>
                    <a:noFill/>
                    <a:ln w="9525">
                      <a:noFill/>
                      <a:miter lim="800000"/>
                      <a:headEnd/>
                      <a:tailEnd/>
                    </a:ln>
                  </pic:spPr>
                </pic:pic>
              </a:graphicData>
            </a:graphic>
          </wp:anchor>
        </w:drawing>
      </w:r>
    </w:p>
    <w:p w:rsidR="00401823" w:rsidRDefault="00401823" w:rsidP="00FB7911">
      <w:pPr>
        <w:pStyle w:val="NormalWeb"/>
        <w:spacing w:before="0" w:beforeAutospacing="0" w:after="0" w:afterAutospacing="0" w:line="360" w:lineRule="auto"/>
        <w:jc w:val="center"/>
        <w:rPr>
          <w:rFonts w:ascii="OpenSans-Regular" w:eastAsiaTheme="minorHAnsi" w:hAnsi="OpenSans-Regular" w:cs="OpenSans-Regular"/>
          <w:b/>
          <w:sz w:val="28"/>
        </w:rPr>
      </w:pPr>
      <w:r w:rsidRPr="00401823">
        <w:rPr>
          <w:rFonts w:ascii="OpenSans-Regular" w:eastAsiaTheme="minorHAnsi" w:hAnsi="OpenSans-Regular" w:cs="OpenSans-Regular"/>
          <w:b/>
          <w:sz w:val="28"/>
        </w:rPr>
        <w:t>CWTCH PALS CIC</w:t>
      </w:r>
    </w:p>
    <w:p w:rsidR="00401823" w:rsidRPr="00DA2E8C" w:rsidRDefault="00401823" w:rsidP="00DA2E8C">
      <w:pPr>
        <w:pStyle w:val="NormalWeb"/>
        <w:spacing w:before="0" w:beforeAutospacing="0" w:after="0" w:afterAutospacing="0" w:line="276" w:lineRule="auto"/>
        <w:jc w:val="center"/>
        <w:rPr>
          <w:rFonts w:ascii="OpenSans-Regular" w:eastAsiaTheme="minorHAnsi" w:hAnsi="OpenSans-Regular" w:cs="OpenSans-Regular"/>
          <w:b/>
          <w:sz w:val="28"/>
          <w:szCs w:val="28"/>
        </w:rPr>
      </w:pPr>
    </w:p>
    <w:p w:rsidR="000E4E09" w:rsidRPr="00DA2E8C" w:rsidRDefault="00401823" w:rsidP="00DA2E8C">
      <w:pPr>
        <w:pStyle w:val="western"/>
        <w:spacing w:before="0" w:beforeAutospacing="0" w:after="0" w:line="276" w:lineRule="auto"/>
        <w:jc w:val="center"/>
        <w:rPr>
          <w:rFonts w:ascii="Bahnschrift SemiBold" w:eastAsiaTheme="minorHAnsi" w:hAnsi="Bahnschrift SemiBold" w:cs="OpenSans-Regular"/>
          <w:sz w:val="28"/>
          <w:szCs w:val="28"/>
        </w:rPr>
      </w:pPr>
      <w:r w:rsidRPr="00DA2E8C">
        <w:rPr>
          <w:rFonts w:ascii="Bahnschrift SemiBold" w:eastAsiaTheme="minorHAnsi" w:hAnsi="Bahnschrift SemiBold" w:cs="OpenSans-Regular"/>
          <w:sz w:val="28"/>
          <w:szCs w:val="28"/>
        </w:rPr>
        <w:t xml:space="preserve">          +44 </w:t>
      </w:r>
      <w:r w:rsidR="004471AF" w:rsidRPr="00DA2E8C">
        <w:rPr>
          <w:rFonts w:ascii="Bahnschrift SemiBold" w:eastAsiaTheme="minorHAnsi" w:hAnsi="Bahnschrift SemiBold" w:cs="OpenSans-Regular"/>
          <w:sz w:val="28"/>
          <w:szCs w:val="28"/>
        </w:rPr>
        <w:t>7791</w:t>
      </w:r>
      <w:r w:rsidR="00507A7F" w:rsidRPr="00DA2E8C">
        <w:rPr>
          <w:rFonts w:ascii="Bahnschrift SemiBold" w:eastAsiaTheme="minorHAnsi" w:hAnsi="Bahnschrift SemiBold" w:cs="OpenSans-Regular"/>
          <w:sz w:val="28"/>
          <w:szCs w:val="28"/>
        </w:rPr>
        <w:t xml:space="preserve"> </w:t>
      </w:r>
      <w:r w:rsidR="004471AF" w:rsidRPr="00DA2E8C">
        <w:rPr>
          <w:rFonts w:ascii="Bahnschrift SemiBold" w:eastAsiaTheme="minorHAnsi" w:hAnsi="Bahnschrift SemiBold" w:cs="OpenSans-Regular"/>
          <w:sz w:val="28"/>
          <w:szCs w:val="28"/>
        </w:rPr>
        <w:t>809</w:t>
      </w:r>
      <w:r w:rsidR="00507A7F" w:rsidRPr="00DA2E8C">
        <w:rPr>
          <w:rFonts w:ascii="Bahnschrift SemiBold" w:eastAsiaTheme="minorHAnsi" w:hAnsi="Bahnschrift SemiBold" w:cs="OpenSans-Regular"/>
          <w:sz w:val="28"/>
          <w:szCs w:val="28"/>
        </w:rPr>
        <w:t xml:space="preserve"> </w:t>
      </w:r>
      <w:r w:rsidR="004471AF" w:rsidRPr="00DA2E8C">
        <w:rPr>
          <w:rFonts w:ascii="Bahnschrift SemiBold" w:eastAsiaTheme="minorHAnsi" w:hAnsi="Bahnschrift SemiBold" w:cs="OpenSans-Regular"/>
          <w:sz w:val="28"/>
          <w:szCs w:val="28"/>
        </w:rPr>
        <w:t>810</w:t>
      </w:r>
      <w:r w:rsidR="00507A7F" w:rsidRPr="00DA2E8C">
        <w:rPr>
          <w:rFonts w:ascii="Bahnschrift SemiBold" w:eastAsiaTheme="minorHAnsi" w:hAnsi="Bahnschrift SemiBold" w:cs="OpenSans-Regular"/>
          <w:sz w:val="28"/>
          <w:szCs w:val="28"/>
        </w:rPr>
        <w:t xml:space="preserve"> </w:t>
      </w:r>
      <w:proofErr w:type="gramStart"/>
      <w:r w:rsidR="00507A7F" w:rsidRPr="00DA2E8C">
        <w:rPr>
          <w:rFonts w:ascii="Bahnschrift SemiBold" w:eastAsiaTheme="minorHAnsi" w:hAnsi="Bahnschrift SemiBold" w:cs="OpenSans-Regular"/>
          <w:sz w:val="28"/>
          <w:szCs w:val="28"/>
        </w:rPr>
        <w:t xml:space="preserve">/ </w:t>
      </w:r>
      <w:r w:rsidRPr="00DA2E8C">
        <w:rPr>
          <w:rFonts w:ascii="Bahnschrift SemiBold" w:eastAsiaTheme="minorHAnsi" w:hAnsi="Bahnschrift SemiBold" w:cs="OpenSans-Regular"/>
          <w:sz w:val="28"/>
          <w:szCs w:val="28"/>
        </w:rPr>
        <w:t xml:space="preserve"> +</w:t>
      </w:r>
      <w:proofErr w:type="gramEnd"/>
      <w:r w:rsidRPr="00DA2E8C">
        <w:rPr>
          <w:rFonts w:ascii="Bahnschrift SemiBold" w:eastAsiaTheme="minorHAnsi" w:hAnsi="Bahnschrift SemiBold" w:cs="OpenSans-Regular"/>
          <w:sz w:val="28"/>
          <w:szCs w:val="28"/>
        </w:rPr>
        <w:t xml:space="preserve">44 </w:t>
      </w:r>
      <w:r w:rsidR="00507A7F" w:rsidRPr="00DA2E8C">
        <w:rPr>
          <w:rFonts w:ascii="Bahnschrift SemiBold" w:eastAsiaTheme="minorHAnsi" w:hAnsi="Bahnschrift SemiBold" w:cs="OpenSans-Regular"/>
          <w:sz w:val="28"/>
          <w:szCs w:val="28"/>
        </w:rPr>
        <w:t>1239 820 971</w:t>
      </w:r>
    </w:p>
    <w:p w:rsidR="00401823" w:rsidRPr="00DA2E8C" w:rsidRDefault="00401823" w:rsidP="00DA2E8C">
      <w:pPr>
        <w:spacing w:line="276" w:lineRule="auto"/>
        <w:rPr>
          <w:rFonts w:ascii="Bahnschrift SemiBold" w:eastAsiaTheme="minorHAnsi" w:hAnsi="Bahnschrift SemiBold" w:cs="OpenSans-Regular"/>
          <w:sz w:val="28"/>
          <w:szCs w:val="28"/>
        </w:rPr>
      </w:pPr>
      <w:r w:rsidRPr="00DA2E8C">
        <w:rPr>
          <w:rFonts w:ascii="Bahnschrift SemiBold" w:hAnsi="Bahnschrift SemiBold"/>
          <w:sz w:val="28"/>
          <w:szCs w:val="28"/>
        </w:rPr>
        <w:tab/>
        <w:t xml:space="preserve">        </w:t>
      </w:r>
      <w:hyperlink r:id="rId8" w:history="1">
        <w:proofErr w:type="spellStart"/>
        <w:proofErr w:type="gramStart"/>
        <w:r w:rsidR="00346DE9" w:rsidRPr="00DA2E8C">
          <w:rPr>
            <w:rStyle w:val="Hyperlink"/>
            <w:rFonts w:ascii="Bahnschrift SemiBold" w:eastAsiaTheme="minorHAnsi" w:hAnsi="Bahnschrift SemiBold" w:cs="OpenSans-Regular"/>
            <w:color w:val="auto"/>
            <w:sz w:val="28"/>
            <w:szCs w:val="28"/>
          </w:rPr>
          <w:t>faceboo</w:t>
        </w:r>
        <w:r w:rsidR="007D48BB" w:rsidRPr="00DA2E8C">
          <w:rPr>
            <w:rStyle w:val="Hyperlink"/>
            <w:rFonts w:ascii="Bahnschrift SemiBold" w:eastAsiaTheme="minorHAnsi" w:hAnsi="Bahnschrift SemiBold" w:cs="OpenSans-Regular"/>
            <w:color w:val="auto"/>
            <w:sz w:val="28"/>
            <w:szCs w:val="28"/>
          </w:rPr>
          <w:t>k</w:t>
        </w:r>
        <w:proofErr w:type="spellEnd"/>
        <w:proofErr w:type="gramEnd"/>
      </w:hyperlink>
      <w:r w:rsidR="007D48BB" w:rsidRPr="00DA2E8C">
        <w:rPr>
          <w:rFonts w:ascii="Bahnschrift SemiBold" w:eastAsiaTheme="minorHAnsi" w:hAnsi="Bahnschrift SemiBold" w:cs="OpenSans-Regular"/>
          <w:sz w:val="28"/>
          <w:szCs w:val="28"/>
        </w:rPr>
        <w:t xml:space="preserve"> </w:t>
      </w:r>
      <w:hyperlink r:id="rId9" w:history="1">
        <w:proofErr w:type="spellStart"/>
        <w:r w:rsidR="007D48BB" w:rsidRPr="00DA2E8C">
          <w:rPr>
            <w:rStyle w:val="Hyperlink"/>
            <w:rFonts w:ascii="Bahnschrift SemiBold" w:eastAsiaTheme="minorHAnsi" w:hAnsi="Bahnschrift SemiBold" w:cs="OpenSans-Regular"/>
            <w:color w:val="auto"/>
            <w:sz w:val="28"/>
            <w:szCs w:val="28"/>
          </w:rPr>
          <w:t>instagram</w:t>
        </w:r>
        <w:proofErr w:type="spellEnd"/>
      </w:hyperlink>
      <w:r w:rsidR="007D48BB" w:rsidRPr="00DA2E8C">
        <w:rPr>
          <w:rFonts w:ascii="Bahnschrift SemiBold" w:eastAsiaTheme="minorHAnsi" w:hAnsi="Bahnschrift SemiBold" w:cs="OpenSans-Regular"/>
          <w:sz w:val="28"/>
          <w:szCs w:val="28"/>
        </w:rPr>
        <w:t xml:space="preserve"> </w:t>
      </w:r>
    </w:p>
    <w:p w:rsidR="00401823" w:rsidRPr="00DA2E8C" w:rsidRDefault="00401823" w:rsidP="00DA2E8C">
      <w:pPr>
        <w:spacing w:line="276" w:lineRule="auto"/>
        <w:rPr>
          <w:rFonts w:ascii="Bahnschrift SemiBold" w:hAnsi="Bahnschrift SemiBold"/>
          <w:b/>
          <w:sz w:val="28"/>
          <w:szCs w:val="28"/>
        </w:rPr>
      </w:pPr>
      <w:r w:rsidRPr="00DA2E8C">
        <w:rPr>
          <w:rFonts w:ascii="Bahnschrift SemiBold" w:hAnsi="Bahnschrift SemiBold"/>
          <w:sz w:val="28"/>
          <w:szCs w:val="28"/>
        </w:rPr>
        <w:tab/>
        <w:t xml:space="preserve">        </w:t>
      </w:r>
      <w:hyperlink r:id="rId10" w:history="1">
        <w:r w:rsidRPr="00DA2E8C">
          <w:rPr>
            <w:rStyle w:val="Hyperlink"/>
            <w:rFonts w:ascii="Bahnschrift SemiBold" w:hAnsi="Bahnschrift SemiBold"/>
            <w:color w:val="auto"/>
            <w:sz w:val="28"/>
            <w:szCs w:val="28"/>
          </w:rPr>
          <w:t>https://linktr.ee/cwtchpals</w:t>
        </w:r>
      </w:hyperlink>
    </w:p>
    <w:p w:rsidR="00401823" w:rsidRPr="00DA2E8C" w:rsidRDefault="00401823" w:rsidP="00DA2E8C">
      <w:pPr>
        <w:spacing w:line="276" w:lineRule="auto"/>
        <w:rPr>
          <w:rFonts w:ascii="Bahnschrift Light" w:hAnsi="Bahnschrift Light"/>
          <w:sz w:val="28"/>
          <w:szCs w:val="28"/>
        </w:rPr>
      </w:pPr>
      <w:r w:rsidRPr="00DA2E8C">
        <w:rPr>
          <w:rFonts w:ascii="Bahnschrift Light" w:hAnsi="Bahnschrift Light"/>
          <w:b/>
          <w:sz w:val="28"/>
          <w:szCs w:val="28"/>
        </w:rPr>
        <w:t xml:space="preserve">                 </w:t>
      </w:r>
      <w:r w:rsidRPr="00DA2E8C">
        <w:rPr>
          <w:rFonts w:ascii="OpenSans-Regular" w:eastAsiaTheme="minorHAnsi" w:hAnsi="OpenSans-Regular" w:cs="OpenSans-Regular"/>
          <w:sz w:val="28"/>
          <w:szCs w:val="28"/>
        </w:rPr>
        <w:t>cwtchpalswales@gmail.com</w:t>
      </w:r>
    </w:p>
    <w:p w:rsidR="00401823" w:rsidRPr="00DA2E8C" w:rsidRDefault="00401823" w:rsidP="00DA2E8C">
      <w:pPr>
        <w:spacing w:line="276" w:lineRule="auto"/>
        <w:rPr>
          <w:rFonts w:ascii="Bahnschrift Light" w:hAnsi="Bahnschrift Light"/>
          <w:b/>
          <w:sz w:val="28"/>
          <w:szCs w:val="28"/>
        </w:rPr>
      </w:pPr>
    </w:p>
    <w:p w:rsidR="00346DE9" w:rsidRPr="00401823" w:rsidRDefault="00346DE9" w:rsidP="008634EA">
      <w:pPr>
        <w:pStyle w:val="western"/>
        <w:spacing w:before="0" w:beforeAutospacing="0" w:after="0" w:line="276" w:lineRule="auto"/>
        <w:jc w:val="center"/>
        <w:rPr>
          <w:rFonts w:asciiTheme="majorHAnsi" w:hAnsiTheme="majorHAnsi"/>
          <w:b/>
        </w:rPr>
      </w:pPr>
    </w:p>
    <w:p w:rsidR="000E0475" w:rsidRDefault="000E0475" w:rsidP="000E0475">
      <w:pPr>
        <w:jc w:val="center"/>
        <w:rPr>
          <w:b/>
          <w:sz w:val="28"/>
          <w:szCs w:val="28"/>
        </w:rPr>
      </w:pPr>
      <w:r>
        <w:rPr>
          <w:b/>
          <w:sz w:val="28"/>
          <w:szCs w:val="28"/>
        </w:rPr>
        <w:t>CWTCH PALS</w:t>
      </w:r>
    </w:p>
    <w:p w:rsidR="000E0475" w:rsidRDefault="000E0475" w:rsidP="000E0475">
      <w:pPr>
        <w:jc w:val="center"/>
        <w:rPr>
          <w:b/>
          <w:sz w:val="28"/>
          <w:szCs w:val="28"/>
        </w:rPr>
      </w:pPr>
    </w:p>
    <w:p w:rsidR="000E0475" w:rsidRDefault="000E0475" w:rsidP="000E0475">
      <w:pPr>
        <w:jc w:val="center"/>
      </w:pPr>
      <w:r>
        <w:rPr>
          <w:b/>
          <w:sz w:val="28"/>
          <w:szCs w:val="28"/>
        </w:rPr>
        <w:t>SAFEGUARDING POLICY</w:t>
      </w:r>
    </w:p>
    <w:p w:rsidR="000E0475" w:rsidRDefault="000E0475" w:rsidP="000E0475">
      <w:proofErr w:type="spellStart"/>
      <w:r>
        <w:t>Cwtch</w:t>
      </w:r>
      <w:proofErr w:type="spellEnd"/>
      <w:r>
        <w:t xml:space="preserve"> Pals aims to safeguard children, young people and vulnerable adults that we work with by providing safe people, safe places and safe activities providing the necessary expenditure, administration, training, supervision and monitoring of our policy to enable us to support them rebuilding their lives</w:t>
      </w:r>
    </w:p>
    <w:p w:rsidR="000E0475" w:rsidRDefault="000E0475" w:rsidP="000E0475">
      <w:pPr>
        <w:rPr>
          <w:b/>
        </w:rPr>
      </w:pPr>
    </w:p>
    <w:p w:rsidR="000E0475" w:rsidRDefault="000E0475" w:rsidP="000E0475">
      <w:pPr>
        <w:jc w:val="center"/>
      </w:pPr>
      <w:r>
        <w:rPr>
          <w:b/>
        </w:rPr>
        <w:t>OUR OBLIGATION TO CHILDREN AND YOUNG PEOPLE</w:t>
      </w:r>
    </w:p>
    <w:p w:rsidR="000E0475" w:rsidRDefault="000E0475" w:rsidP="000E0475">
      <w:pPr>
        <w:pStyle w:val="ListParagraph"/>
        <w:numPr>
          <w:ilvl w:val="0"/>
          <w:numId w:val="15"/>
        </w:numPr>
        <w:suppressAutoHyphens/>
        <w:spacing w:after="0" w:line="240" w:lineRule="auto"/>
      </w:pPr>
      <w:r>
        <w:t>We will respect children as persons in their own right and give them special protection because of their vulnerability.</w:t>
      </w:r>
    </w:p>
    <w:p w:rsidR="000E0475" w:rsidRDefault="000E0475" w:rsidP="000E0475">
      <w:pPr>
        <w:pStyle w:val="ListParagraph"/>
        <w:numPr>
          <w:ilvl w:val="0"/>
          <w:numId w:val="15"/>
        </w:numPr>
        <w:suppressAutoHyphens/>
        <w:spacing w:after="0" w:line="240" w:lineRule="auto"/>
      </w:pPr>
      <w:r>
        <w:t>We will accept and stress the main principle of the Children Act 1989 that the child’s welfare is paramount in all circumstances.</w:t>
      </w:r>
    </w:p>
    <w:p w:rsidR="000E0475" w:rsidRDefault="000E0475" w:rsidP="000E0475">
      <w:pPr>
        <w:pStyle w:val="ListParagraph"/>
        <w:numPr>
          <w:ilvl w:val="0"/>
          <w:numId w:val="15"/>
        </w:numPr>
        <w:suppressAutoHyphens/>
        <w:spacing w:after="0" w:line="240" w:lineRule="auto"/>
      </w:pPr>
      <w:r>
        <w:t>We will act responsibly and with integrity towards children and young people.</w:t>
      </w:r>
    </w:p>
    <w:p w:rsidR="000E0475" w:rsidRDefault="000E0475" w:rsidP="000E0475">
      <w:pPr>
        <w:pStyle w:val="ListParagraph"/>
        <w:numPr>
          <w:ilvl w:val="0"/>
          <w:numId w:val="15"/>
        </w:numPr>
        <w:suppressAutoHyphens/>
        <w:spacing w:after="0" w:line="240" w:lineRule="auto"/>
      </w:pPr>
      <w:r>
        <w:t>We will not exploit our relationship of trust.</w:t>
      </w:r>
    </w:p>
    <w:p w:rsidR="000E0475" w:rsidRDefault="000E0475" w:rsidP="000E0475">
      <w:pPr>
        <w:pStyle w:val="ListParagraph"/>
        <w:numPr>
          <w:ilvl w:val="0"/>
          <w:numId w:val="15"/>
        </w:numPr>
        <w:suppressAutoHyphens/>
        <w:spacing w:after="0" w:line="240" w:lineRule="auto"/>
        <w:rPr>
          <w:sz w:val="16"/>
          <w:szCs w:val="16"/>
        </w:rPr>
      </w:pPr>
      <w:r>
        <w:t>We will maintain the highest standards of care at all times.</w:t>
      </w:r>
    </w:p>
    <w:p w:rsidR="000E0475" w:rsidRDefault="000E0475" w:rsidP="000E0475">
      <w:pPr>
        <w:rPr>
          <w:sz w:val="16"/>
          <w:szCs w:val="16"/>
        </w:rPr>
      </w:pPr>
    </w:p>
    <w:p w:rsidR="000E0475" w:rsidRDefault="000E0475" w:rsidP="000E0475">
      <w:pPr>
        <w:contextualSpacing/>
        <w:jc w:val="center"/>
      </w:pPr>
      <w:r>
        <w:rPr>
          <w:b/>
        </w:rPr>
        <w:t>OUR OBIGATION TO ADULTS AT RISK</w:t>
      </w:r>
    </w:p>
    <w:p w:rsidR="000E0475" w:rsidRDefault="000E0475" w:rsidP="000E0475">
      <w:pPr>
        <w:contextualSpacing/>
      </w:pPr>
      <w:r>
        <w:t>That all our support workers should work together with adults risk and recognise that all adults have a right to:</w:t>
      </w:r>
    </w:p>
    <w:p w:rsidR="000E0475" w:rsidRDefault="000E0475" w:rsidP="000E0475">
      <w:pPr>
        <w:pStyle w:val="ListParagraph"/>
        <w:numPr>
          <w:ilvl w:val="0"/>
          <w:numId w:val="14"/>
        </w:numPr>
        <w:suppressAutoHyphens/>
        <w:spacing w:after="0" w:line="240" w:lineRule="auto"/>
        <w:ind w:left="714" w:hanging="357"/>
      </w:pPr>
      <w:r>
        <w:t>To be treated with respect and dignity</w:t>
      </w:r>
    </w:p>
    <w:p w:rsidR="000E0475" w:rsidRDefault="000E0475" w:rsidP="000E0475">
      <w:pPr>
        <w:pStyle w:val="ListParagraph"/>
        <w:numPr>
          <w:ilvl w:val="0"/>
          <w:numId w:val="14"/>
        </w:numPr>
        <w:suppressAutoHyphens/>
        <w:spacing w:after="0" w:line="240" w:lineRule="auto"/>
        <w:ind w:left="714" w:hanging="357"/>
      </w:pPr>
      <w:r>
        <w:t>To have their privacy respected.</w:t>
      </w:r>
    </w:p>
    <w:p w:rsidR="000E0475" w:rsidRDefault="000E0475" w:rsidP="000E0475">
      <w:pPr>
        <w:pStyle w:val="ListParagraph"/>
        <w:numPr>
          <w:ilvl w:val="0"/>
          <w:numId w:val="14"/>
        </w:numPr>
        <w:suppressAutoHyphens/>
        <w:spacing w:after="0" w:line="240" w:lineRule="auto"/>
        <w:ind w:left="714" w:hanging="357"/>
      </w:pPr>
      <w:r>
        <w:t>To be able to lead as independent a life as possible.</w:t>
      </w:r>
    </w:p>
    <w:p w:rsidR="000E0475" w:rsidRDefault="000E0475" w:rsidP="000E0475">
      <w:pPr>
        <w:pStyle w:val="ListParagraph"/>
        <w:numPr>
          <w:ilvl w:val="0"/>
          <w:numId w:val="14"/>
        </w:numPr>
        <w:suppressAutoHyphens/>
        <w:spacing w:after="0" w:line="240" w:lineRule="auto"/>
        <w:ind w:left="714" w:hanging="357"/>
      </w:pPr>
      <w:r>
        <w:t>To be able to choose how they live their lives</w:t>
      </w:r>
    </w:p>
    <w:p w:rsidR="000E0475" w:rsidRDefault="000E0475" w:rsidP="000E0475">
      <w:pPr>
        <w:pStyle w:val="ListParagraph"/>
        <w:numPr>
          <w:ilvl w:val="0"/>
          <w:numId w:val="14"/>
        </w:numPr>
        <w:suppressAutoHyphens/>
        <w:spacing w:after="0" w:line="240" w:lineRule="auto"/>
        <w:ind w:left="714" w:hanging="357"/>
      </w:pPr>
      <w:r>
        <w:t>To the protection of the law.</w:t>
      </w:r>
    </w:p>
    <w:p w:rsidR="000E0475" w:rsidRDefault="000E0475" w:rsidP="000E0475">
      <w:pPr>
        <w:pStyle w:val="ListParagraph"/>
        <w:numPr>
          <w:ilvl w:val="0"/>
          <w:numId w:val="14"/>
        </w:numPr>
        <w:suppressAutoHyphens/>
        <w:spacing w:after="0" w:line="240" w:lineRule="auto"/>
        <w:ind w:left="714" w:hanging="357"/>
      </w:pPr>
      <w:r>
        <w:t>To have their rights upheld regardless of ethnic origin, gender, sexuality, impairment or disability, age, religious or cultural background.</w:t>
      </w:r>
    </w:p>
    <w:p w:rsidR="000E0475" w:rsidRDefault="000E0475" w:rsidP="000E0475">
      <w:pPr>
        <w:pStyle w:val="ListParagraph"/>
        <w:numPr>
          <w:ilvl w:val="0"/>
          <w:numId w:val="14"/>
        </w:numPr>
        <w:suppressAutoHyphens/>
        <w:spacing w:after="0" w:line="240" w:lineRule="auto"/>
        <w:ind w:left="714" w:hanging="357"/>
        <w:rPr>
          <w:sz w:val="16"/>
          <w:szCs w:val="16"/>
        </w:rPr>
      </w:pPr>
      <w:r>
        <w:t>To be heard.</w:t>
      </w:r>
    </w:p>
    <w:p w:rsidR="000E0475" w:rsidRDefault="000E0475" w:rsidP="000E0475">
      <w:pPr>
        <w:rPr>
          <w:sz w:val="16"/>
          <w:szCs w:val="16"/>
        </w:rPr>
      </w:pPr>
    </w:p>
    <w:p w:rsidR="000E0475" w:rsidRDefault="000E0475" w:rsidP="000E0475">
      <w:pPr>
        <w:jc w:val="center"/>
      </w:pPr>
      <w:r>
        <w:rPr>
          <w:b/>
        </w:rPr>
        <w:t>GUIDELINES FOR GOODPRACTICE</w:t>
      </w:r>
    </w:p>
    <w:p w:rsidR="000E0475" w:rsidRDefault="000E0475" w:rsidP="000E0475">
      <w:pPr>
        <w:pStyle w:val="ListParagraph"/>
        <w:numPr>
          <w:ilvl w:val="0"/>
          <w:numId w:val="16"/>
        </w:numPr>
        <w:suppressAutoHyphens/>
        <w:spacing w:after="0" w:line="240" w:lineRule="auto"/>
        <w:ind w:left="709"/>
      </w:pPr>
      <w:r>
        <w:t>We treat seriously all allegations of abuse, whether physical, sexual, emotional, financial or neglect and act accordingly as set out in this policy.</w:t>
      </w:r>
    </w:p>
    <w:p w:rsidR="000E0475" w:rsidRDefault="000E0475" w:rsidP="000E0475">
      <w:pPr>
        <w:pStyle w:val="ListParagraph"/>
        <w:numPr>
          <w:ilvl w:val="0"/>
          <w:numId w:val="16"/>
        </w:numPr>
        <w:suppressAutoHyphens/>
        <w:spacing w:after="0" w:line="240" w:lineRule="auto"/>
        <w:ind w:left="709"/>
      </w:pPr>
      <w:r>
        <w:t>All persons working directly with children and young people and/or adults at risk will be suitably trained and complete a Disclosure and Barring Service check as required by the terms of the scheme.</w:t>
      </w:r>
    </w:p>
    <w:p w:rsidR="000E0475" w:rsidRDefault="000E0475" w:rsidP="000E0475">
      <w:pPr>
        <w:pStyle w:val="ListParagraph"/>
        <w:numPr>
          <w:ilvl w:val="0"/>
          <w:numId w:val="16"/>
        </w:numPr>
        <w:suppressAutoHyphens/>
        <w:spacing w:after="0" w:line="240" w:lineRule="auto"/>
        <w:ind w:left="709"/>
      </w:pPr>
      <w:r>
        <w:t>We will minimise the risks to children, young people and adults at risk by providing a safe, secure environment.  Buildings will be checked for safety in accordance with Health and Safety regulations and Guidance.</w:t>
      </w:r>
    </w:p>
    <w:p w:rsidR="000E0475" w:rsidRDefault="000E0475" w:rsidP="000E0475">
      <w:pPr>
        <w:pStyle w:val="ListParagraph"/>
        <w:numPr>
          <w:ilvl w:val="0"/>
          <w:numId w:val="16"/>
        </w:numPr>
        <w:suppressAutoHyphens/>
        <w:spacing w:after="0" w:line="240" w:lineRule="auto"/>
        <w:ind w:left="709"/>
      </w:pPr>
      <w:r>
        <w:lastRenderedPageBreak/>
        <w:t>If medical need arises we will seek appropriate care.</w:t>
      </w:r>
    </w:p>
    <w:p w:rsidR="000E0475" w:rsidRDefault="000E0475" w:rsidP="000E0475">
      <w:pPr>
        <w:numPr>
          <w:ilvl w:val="0"/>
          <w:numId w:val="16"/>
        </w:numPr>
        <w:suppressAutoHyphens/>
        <w:ind w:left="709" w:right="64"/>
        <w:jc w:val="both"/>
        <w:rPr>
          <w:rFonts w:eastAsia="Arial" w:cs="Arial"/>
        </w:rPr>
      </w:pPr>
      <w:r>
        <w:t>When transporting children or adults at risk in any vehicles we will ensure that the vehicle is adequately insured and adheres to current relevant legislation.</w:t>
      </w:r>
      <w:r>
        <w:rPr>
          <w:rFonts w:ascii="Arial" w:eastAsia="Arial" w:hAnsi="Arial" w:cs="Arial"/>
        </w:rPr>
        <w:t xml:space="preserve"> </w:t>
      </w:r>
    </w:p>
    <w:p w:rsidR="000E0475" w:rsidRDefault="000E0475" w:rsidP="000E0475">
      <w:pPr>
        <w:ind w:right="64"/>
        <w:rPr>
          <w:rFonts w:eastAsia="Arial" w:cs="Arial"/>
        </w:rPr>
      </w:pPr>
    </w:p>
    <w:p w:rsidR="000E0475" w:rsidRDefault="000E0475" w:rsidP="000E0475">
      <w:pPr>
        <w:ind w:right="64"/>
        <w:rPr>
          <w:rFonts w:eastAsia="Arial" w:cs="Arial"/>
        </w:rPr>
      </w:pPr>
      <w:r>
        <w:rPr>
          <w:rFonts w:eastAsia="Arial" w:cs="Arial"/>
        </w:rPr>
        <w:t xml:space="preserve">We keep informed of changes to the law in the UK, in Wales and the policies and regulations of the relevant local authority in order to comply with current laws and regulations. </w:t>
      </w:r>
    </w:p>
    <w:p w:rsidR="000E0475" w:rsidRDefault="000E0475" w:rsidP="000E0475">
      <w:pPr>
        <w:rPr>
          <w:rFonts w:cs="Arial"/>
          <w:b/>
          <w:lang w:eastAsia="en-GB"/>
        </w:rPr>
      </w:pPr>
      <w:r>
        <w:rPr>
          <w:rFonts w:eastAsia="Arial" w:cs="Arial"/>
        </w:rPr>
        <w:t xml:space="preserve">We keep a record of the relevant government officer to refer on to </w:t>
      </w:r>
      <w:proofErr w:type="gramStart"/>
      <w:r>
        <w:rPr>
          <w:rFonts w:eastAsia="Arial" w:cs="Arial"/>
        </w:rPr>
        <w:t>should need</w:t>
      </w:r>
      <w:proofErr w:type="gramEnd"/>
      <w:r>
        <w:rPr>
          <w:rFonts w:eastAsia="Arial" w:cs="Arial"/>
        </w:rPr>
        <w:t xml:space="preserve"> arise.</w:t>
      </w:r>
    </w:p>
    <w:p w:rsidR="000E0475" w:rsidRDefault="000E0475" w:rsidP="000E0475">
      <w:pPr>
        <w:rPr>
          <w:rFonts w:cs="Arial"/>
          <w:b/>
          <w:lang w:eastAsia="en-GB"/>
        </w:rPr>
      </w:pPr>
    </w:p>
    <w:p w:rsidR="000E0475" w:rsidRDefault="000E0475" w:rsidP="000E0475">
      <w:pPr>
        <w:rPr>
          <w:sz w:val="16"/>
          <w:szCs w:val="16"/>
        </w:rPr>
      </w:pPr>
      <w:r>
        <w:rPr>
          <w:rFonts w:eastAsia="Arial" w:cs="Arial"/>
          <w:b/>
          <w:spacing w:val="-2"/>
        </w:rPr>
        <w:t>If y</w:t>
      </w:r>
      <w:r>
        <w:rPr>
          <w:rFonts w:eastAsia="Arial" w:cs="Arial"/>
          <w:b/>
          <w:spacing w:val="1"/>
        </w:rPr>
        <w:t>o</w:t>
      </w:r>
      <w:r>
        <w:rPr>
          <w:rFonts w:eastAsia="Arial" w:cs="Arial"/>
          <w:b/>
        </w:rPr>
        <w:t>u</w:t>
      </w:r>
      <w:r>
        <w:rPr>
          <w:rFonts w:eastAsia="Arial" w:cs="Arial"/>
          <w:b/>
          <w:spacing w:val="1"/>
        </w:rPr>
        <w:t xml:space="preserve"> th</w:t>
      </w:r>
      <w:r>
        <w:rPr>
          <w:rFonts w:eastAsia="Arial" w:cs="Arial"/>
          <w:b/>
        </w:rPr>
        <w:t>ink</w:t>
      </w:r>
      <w:r>
        <w:rPr>
          <w:rFonts w:eastAsia="Arial" w:cs="Arial"/>
          <w:b/>
          <w:spacing w:val="-2"/>
        </w:rPr>
        <w:t xml:space="preserve"> </w:t>
      </w:r>
      <w:r>
        <w:rPr>
          <w:rFonts w:eastAsia="Arial" w:cs="Arial"/>
          <w:b/>
        </w:rPr>
        <w:t>a</w:t>
      </w:r>
      <w:r>
        <w:rPr>
          <w:rFonts w:eastAsia="Arial" w:cs="Arial"/>
          <w:b/>
          <w:spacing w:val="1"/>
        </w:rPr>
        <w:t xml:space="preserve"> </w:t>
      </w:r>
      <w:r>
        <w:rPr>
          <w:rFonts w:eastAsia="Arial" w:cs="Arial"/>
          <w:b/>
          <w:spacing w:val="-2"/>
        </w:rPr>
        <w:t>c</w:t>
      </w:r>
      <w:r>
        <w:rPr>
          <w:rFonts w:eastAsia="Arial" w:cs="Arial"/>
          <w:b/>
          <w:spacing w:val="1"/>
        </w:rPr>
        <w:t>h</w:t>
      </w:r>
      <w:r>
        <w:rPr>
          <w:rFonts w:eastAsia="Arial" w:cs="Arial"/>
          <w:b/>
        </w:rPr>
        <w:t>i</w:t>
      </w:r>
      <w:r>
        <w:rPr>
          <w:rFonts w:eastAsia="Arial" w:cs="Arial"/>
          <w:b/>
          <w:spacing w:val="-1"/>
        </w:rPr>
        <w:t>l</w:t>
      </w:r>
      <w:r>
        <w:rPr>
          <w:rFonts w:eastAsia="Arial" w:cs="Arial"/>
          <w:b/>
        </w:rPr>
        <w:t>d</w:t>
      </w:r>
      <w:r>
        <w:rPr>
          <w:rFonts w:eastAsia="Arial"/>
          <w:b/>
        </w:rPr>
        <w:t xml:space="preserve">, young person or vulnerable adult is in </w:t>
      </w:r>
      <w:r>
        <w:rPr>
          <w:rFonts w:eastAsia="Arial" w:cs="Arial"/>
          <w:b/>
        </w:rPr>
        <w:t>i</w:t>
      </w:r>
      <w:r>
        <w:rPr>
          <w:rFonts w:eastAsia="Arial" w:cs="Arial"/>
          <w:b/>
          <w:spacing w:val="1"/>
        </w:rPr>
        <w:t>m</w:t>
      </w:r>
      <w:r>
        <w:rPr>
          <w:rFonts w:eastAsia="Arial" w:cs="Arial"/>
          <w:b/>
          <w:spacing w:val="-1"/>
        </w:rPr>
        <w:t>m</w:t>
      </w:r>
      <w:r>
        <w:rPr>
          <w:rFonts w:eastAsia="Arial" w:cs="Arial"/>
          <w:b/>
          <w:spacing w:val="1"/>
        </w:rPr>
        <w:t>ed</w:t>
      </w:r>
      <w:r>
        <w:rPr>
          <w:rFonts w:eastAsia="Arial" w:cs="Arial"/>
          <w:b/>
        </w:rPr>
        <w:t>i</w:t>
      </w:r>
      <w:r>
        <w:rPr>
          <w:rFonts w:eastAsia="Arial" w:cs="Arial"/>
          <w:b/>
          <w:spacing w:val="-2"/>
        </w:rPr>
        <w:t>a</w:t>
      </w:r>
      <w:r>
        <w:rPr>
          <w:rFonts w:eastAsia="Arial" w:cs="Arial"/>
          <w:b/>
        </w:rPr>
        <w:t>te</w:t>
      </w:r>
      <w:r>
        <w:rPr>
          <w:rFonts w:eastAsia="Arial" w:cs="Arial"/>
          <w:b/>
          <w:spacing w:val="1"/>
        </w:rPr>
        <w:t xml:space="preserve"> </w:t>
      </w:r>
      <w:r>
        <w:rPr>
          <w:rFonts w:eastAsia="Arial" w:cs="Arial"/>
          <w:b/>
          <w:spacing w:val="-1"/>
        </w:rPr>
        <w:t>d</w:t>
      </w:r>
      <w:r>
        <w:rPr>
          <w:rFonts w:eastAsia="Arial" w:cs="Arial"/>
          <w:b/>
          <w:spacing w:val="1"/>
        </w:rPr>
        <w:t>an</w:t>
      </w:r>
      <w:r>
        <w:rPr>
          <w:rFonts w:eastAsia="Arial" w:cs="Arial"/>
          <w:b/>
          <w:spacing w:val="-1"/>
        </w:rPr>
        <w:t>g</w:t>
      </w:r>
      <w:r>
        <w:rPr>
          <w:rFonts w:eastAsia="Arial" w:cs="Arial"/>
          <w:b/>
          <w:spacing w:val="1"/>
        </w:rPr>
        <w:t>e</w:t>
      </w:r>
      <w:r>
        <w:rPr>
          <w:rFonts w:eastAsia="Arial" w:cs="Arial"/>
          <w:b/>
        </w:rPr>
        <w:t xml:space="preserve">r </w:t>
      </w:r>
      <w:r>
        <w:rPr>
          <w:rFonts w:eastAsia="Arial" w:cs="Arial"/>
          <w:b/>
          <w:spacing w:val="-1"/>
        </w:rPr>
        <w:t xml:space="preserve">dial </w:t>
      </w:r>
      <w:r>
        <w:rPr>
          <w:rFonts w:eastAsia="Arial" w:cs="Arial"/>
          <w:b/>
          <w:spacing w:val="1"/>
        </w:rPr>
        <w:t>99</w:t>
      </w:r>
      <w:r>
        <w:rPr>
          <w:rFonts w:eastAsia="Arial" w:cs="Arial"/>
          <w:b/>
          <w:spacing w:val="-1"/>
        </w:rPr>
        <w:t>9</w:t>
      </w:r>
      <w:r>
        <w:rPr>
          <w:rFonts w:eastAsia="Arial" w:cs="Arial"/>
          <w:b/>
        </w:rPr>
        <w:t xml:space="preserve">. </w:t>
      </w:r>
    </w:p>
    <w:p w:rsidR="000E0475" w:rsidRDefault="000E0475" w:rsidP="000E0475">
      <w:pPr>
        <w:pStyle w:val="ListParagraph"/>
        <w:spacing w:after="0" w:line="240" w:lineRule="auto"/>
        <w:rPr>
          <w:sz w:val="16"/>
          <w:szCs w:val="16"/>
        </w:rPr>
      </w:pPr>
    </w:p>
    <w:p w:rsidR="000E0475" w:rsidRDefault="000E0475" w:rsidP="000E0475">
      <w:pPr>
        <w:pStyle w:val="ListParagraph"/>
        <w:spacing w:after="0" w:line="240" w:lineRule="auto"/>
        <w:rPr>
          <w:sz w:val="16"/>
          <w:szCs w:val="16"/>
        </w:rPr>
      </w:pPr>
    </w:p>
    <w:p w:rsidR="000E0475" w:rsidRDefault="000E0475" w:rsidP="000E0475">
      <w:r>
        <w:t xml:space="preserve">This Policy was accepted by the </w:t>
      </w:r>
      <w:proofErr w:type="spellStart"/>
      <w:r>
        <w:t>Cwtch</w:t>
      </w:r>
      <w:proofErr w:type="spellEnd"/>
      <w:r>
        <w:t xml:space="preserve"> Pals </w:t>
      </w:r>
      <w:proofErr w:type="gramStart"/>
      <w:r>
        <w:t>directors  on</w:t>
      </w:r>
      <w:proofErr w:type="gramEnd"/>
      <w:r>
        <w:t xml:space="preserve"> April 4</w:t>
      </w:r>
      <w:r w:rsidRPr="00565004">
        <w:rPr>
          <w:vertAlign w:val="superscript"/>
        </w:rPr>
        <w:t>th</w:t>
      </w:r>
      <w:r>
        <w:t xml:space="preserve"> 2024 and is reviewed </w:t>
      </w:r>
      <w:proofErr w:type="spellStart"/>
      <w:r>
        <w:t>biennually</w:t>
      </w:r>
      <w:proofErr w:type="spellEnd"/>
      <w:r>
        <w:t xml:space="preserve">. </w:t>
      </w:r>
    </w:p>
    <w:p w:rsidR="000E0475" w:rsidRDefault="000E0475" w:rsidP="000E0475"/>
    <w:p w:rsidR="000E0475" w:rsidRDefault="000E0475" w:rsidP="000E0475">
      <w:r>
        <w:t xml:space="preserve">The </w:t>
      </w:r>
      <w:proofErr w:type="spellStart"/>
      <w:r>
        <w:t>Cwtch</w:t>
      </w:r>
      <w:proofErr w:type="spellEnd"/>
      <w:r>
        <w:t xml:space="preserve"> Pals safeguarding Officer is Lawrence Mathias   </w:t>
      </w:r>
      <w:r w:rsidRPr="00565004">
        <w:t>ljmathias@yahoo.co.uk</w:t>
      </w:r>
    </w:p>
    <w:p w:rsidR="00DA2E8C" w:rsidRPr="00DA2E8C" w:rsidRDefault="00DA2E8C" w:rsidP="000E0475">
      <w:pPr>
        <w:pStyle w:val="western"/>
        <w:spacing w:before="0" w:beforeAutospacing="0" w:after="0" w:line="276" w:lineRule="auto"/>
        <w:rPr>
          <w:rFonts w:asciiTheme="majorHAnsi" w:hAnsiTheme="majorHAnsi"/>
          <w:sz w:val="32"/>
        </w:rPr>
      </w:pPr>
    </w:p>
    <w:sectPr w:rsidR="00DA2E8C" w:rsidRPr="00DA2E8C" w:rsidSect="00A15E30">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5D6" w:rsidRDefault="002E55D6" w:rsidP="00CF5EC4">
      <w:r>
        <w:separator/>
      </w:r>
    </w:p>
  </w:endnote>
  <w:endnote w:type="continuationSeparator" w:id="0">
    <w:p w:rsidR="002E55D6" w:rsidRDefault="002E55D6" w:rsidP="00CF5E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Regular">
    <w:panose1 w:val="00000000000000000000"/>
    <w:charset w:val="00"/>
    <w:family w:val="auto"/>
    <w:notTrueType/>
    <w:pitch w:val="default"/>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5D6" w:rsidRDefault="002E55D6" w:rsidP="00CF5EC4">
      <w:r>
        <w:separator/>
      </w:r>
    </w:p>
  </w:footnote>
  <w:footnote w:type="continuationSeparator" w:id="0">
    <w:p w:rsidR="002E55D6" w:rsidRDefault="002E55D6" w:rsidP="00CF5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sz w:val="16"/>
        <w:szCs w:val="16"/>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16"/>
        <w:szCs w:val="16"/>
      </w:rPr>
    </w:lvl>
  </w:abstractNum>
  <w:abstractNum w:abstractNumId="2">
    <w:nsid w:val="00000003"/>
    <w:multiLevelType w:val="singleLevel"/>
    <w:tmpl w:val="00000003"/>
    <w:name w:val="WW8Num3"/>
    <w:lvl w:ilvl="0">
      <w:start w:val="1"/>
      <w:numFmt w:val="bullet"/>
      <w:lvlText w:val=""/>
      <w:lvlJc w:val="left"/>
      <w:pPr>
        <w:tabs>
          <w:tab w:val="num" w:pos="0"/>
        </w:tabs>
        <w:ind w:left="1080" w:hanging="360"/>
      </w:pPr>
      <w:rPr>
        <w:rFonts w:ascii="Symbol" w:hAnsi="Symbol" w:cs="Symbol"/>
        <w:sz w:val="24"/>
        <w:szCs w:val="24"/>
      </w:rPr>
    </w:lvl>
  </w:abstractNum>
  <w:abstractNum w:abstractNumId="3">
    <w:nsid w:val="1C687574"/>
    <w:multiLevelType w:val="hybridMultilevel"/>
    <w:tmpl w:val="6BD0A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8A027E"/>
    <w:multiLevelType w:val="hybridMultilevel"/>
    <w:tmpl w:val="9EEC4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564005B"/>
    <w:multiLevelType w:val="hybridMultilevel"/>
    <w:tmpl w:val="9A809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AE35733"/>
    <w:multiLevelType w:val="hybridMultilevel"/>
    <w:tmpl w:val="5E2AF69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6B2BEC"/>
    <w:multiLevelType w:val="hybridMultilevel"/>
    <w:tmpl w:val="85CEC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C51257A"/>
    <w:multiLevelType w:val="hybridMultilevel"/>
    <w:tmpl w:val="ACC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C50062"/>
    <w:multiLevelType w:val="hybridMultilevel"/>
    <w:tmpl w:val="E646C7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57BF7010"/>
    <w:multiLevelType w:val="hybridMultilevel"/>
    <w:tmpl w:val="D0E0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E23101"/>
    <w:multiLevelType w:val="hybridMultilevel"/>
    <w:tmpl w:val="8578E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9E67AE"/>
    <w:multiLevelType w:val="hybridMultilevel"/>
    <w:tmpl w:val="B0924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944718"/>
    <w:multiLevelType w:val="hybridMultilevel"/>
    <w:tmpl w:val="3CC4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917051"/>
    <w:multiLevelType w:val="hybridMultilevel"/>
    <w:tmpl w:val="B172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F5333C"/>
    <w:multiLevelType w:val="hybridMultilevel"/>
    <w:tmpl w:val="772A0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4"/>
  </w:num>
  <w:num w:numId="5">
    <w:abstractNumId w:val="9"/>
  </w:num>
  <w:num w:numId="6">
    <w:abstractNumId w:val="15"/>
  </w:num>
  <w:num w:numId="7">
    <w:abstractNumId w:val="11"/>
  </w:num>
  <w:num w:numId="8">
    <w:abstractNumId w:val="6"/>
  </w:num>
  <w:num w:numId="9">
    <w:abstractNumId w:val="5"/>
  </w:num>
  <w:num w:numId="10">
    <w:abstractNumId w:val="7"/>
  </w:num>
  <w:num w:numId="11">
    <w:abstractNumId w:val="13"/>
  </w:num>
  <w:num w:numId="12">
    <w:abstractNumId w:val="14"/>
  </w:num>
  <w:num w:numId="13">
    <w:abstractNumId w:val="8"/>
  </w:num>
  <w:num w:numId="14">
    <w:abstractNumId w:val="0"/>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67A24"/>
    <w:rsid w:val="000114A3"/>
    <w:rsid w:val="00017420"/>
    <w:rsid w:val="000221B9"/>
    <w:rsid w:val="000347AE"/>
    <w:rsid w:val="0003567B"/>
    <w:rsid w:val="00046FC8"/>
    <w:rsid w:val="000475F1"/>
    <w:rsid w:val="00053E0A"/>
    <w:rsid w:val="00056543"/>
    <w:rsid w:val="00076673"/>
    <w:rsid w:val="00083F51"/>
    <w:rsid w:val="00084BE9"/>
    <w:rsid w:val="000A7C8C"/>
    <w:rsid w:val="000B17E6"/>
    <w:rsid w:val="000B429C"/>
    <w:rsid w:val="000D2585"/>
    <w:rsid w:val="000D461B"/>
    <w:rsid w:val="000D63F5"/>
    <w:rsid w:val="000E0475"/>
    <w:rsid w:val="000E1CA2"/>
    <w:rsid w:val="000E4E09"/>
    <w:rsid w:val="000F595A"/>
    <w:rsid w:val="001001D2"/>
    <w:rsid w:val="00104D27"/>
    <w:rsid w:val="00120EE8"/>
    <w:rsid w:val="001261BD"/>
    <w:rsid w:val="00130B8F"/>
    <w:rsid w:val="00153523"/>
    <w:rsid w:val="00164AE4"/>
    <w:rsid w:val="001652F6"/>
    <w:rsid w:val="00172C93"/>
    <w:rsid w:val="0018478E"/>
    <w:rsid w:val="00186F10"/>
    <w:rsid w:val="001909EC"/>
    <w:rsid w:val="00191AFC"/>
    <w:rsid w:val="00193360"/>
    <w:rsid w:val="001A038C"/>
    <w:rsid w:val="001A0AA0"/>
    <w:rsid w:val="001A5FFE"/>
    <w:rsid w:val="001B2BDC"/>
    <w:rsid w:val="001B5AE3"/>
    <w:rsid w:val="001C71B8"/>
    <w:rsid w:val="001D626E"/>
    <w:rsid w:val="001E7C9A"/>
    <w:rsid w:val="001F79C6"/>
    <w:rsid w:val="00203018"/>
    <w:rsid w:val="002166B8"/>
    <w:rsid w:val="002228E8"/>
    <w:rsid w:val="0022353A"/>
    <w:rsid w:val="002248D9"/>
    <w:rsid w:val="00230852"/>
    <w:rsid w:val="002339A3"/>
    <w:rsid w:val="00254ADE"/>
    <w:rsid w:val="002647DF"/>
    <w:rsid w:val="00265480"/>
    <w:rsid w:val="002810B5"/>
    <w:rsid w:val="002815C8"/>
    <w:rsid w:val="00294BAE"/>
    <w:rsid w:val="002972E4"/>
    <w:rsid w:val="002A4F44"/>
    <w:rsid w:val="002B554E"/>
    <w:rsid w:val="002B6183"/>
    <w:rsid w:val="002C3E4C"/>
    <w:rsid w:val="002E3263"/>
    <w:rsid w:val="002E3CFD"/>
    <w:rsid w:val="002E3FFB"/>
    <w:rsid w:val="002E55D6"/>
    <w:rsid w:val="002F0475"/>
    <w:rsid w:val="002F3674"/>
    <w:rsid w:val="002F5B68"/>
    <w:rsid w:val="00314E79"/>
    <w:rsid w:val="00315D32"/>
    <w:rsid w:val="003225B1"/>
    <w:rsid w:val="00325770"/>
    <w:rsid w:val="003300C0"/>
    <w:rsid w:val="00330A7D"/>
    <w:rsid w:val="00332137"/>
    <w:rsid w:val="00345ABD"/>
    <w:rsid w:val="00346DE9"/>
    <w:rsid w:val="003713E6"/>
    <w:rsid w:val="0038542A"/>
    <w:rsid w:val="00392CF1"/>
    <w:rsid w:val="0039494C"/>
    <w:rsid w:val="00395219"/>
    <w:rsid w:val="00395A16"/>
    <w:rsid w:val="00397763"/>
    <w:rsid w:val="003B5DBD"/>
    <w:rsid w:val="003C4574"/>
    <w:rsid w:val="003C4706"/>
    <w:rsid w:val="003C6900"/>
    <w:rsid w:val="003D64E2"/>
    <w:rsid w:val="003E1AF7"/>
    <w:rsid w:val="003E6C03"/>
    <w:rsid w:val="003F1AD6"/>
    <w:rsid w:val="003F7899"/>
    <w:rsid w:val="00401823"/>
    <w:rsid w:val="0041662A"/>
    <w:rsid w:val="004224DD"/>
    <w:rsid w:val="004322FC"/>
    <w:rsid w:val="004401BE"/>
    <w:rsid w:val="0044519E"/>
    <w:rsid w:val="004471AF"/>
    <w:rsid w:val="004508D5"/>
    <w:rsid w:val="00451D47"/>
    <w:rsid w:val="0045240F"/>
    <w:rsid w:val="00461FAA"/>
    <w:rsid w:val="0046267E"/>
    <w:rsid w:val="00465A39"/>
    <w:rsid w:val="00466E0C"/>
    <w:rsid w:val="00467A24"/>
    <w:rsid w:val="0047093D"/>
    <w:rsid w:val="00481447"/>
    <w:rsid w:val="004932E2"/>
    <w:rsid w:val="004A1F23"/>
    <w:rsid w:val="004B0451"/>
    <w:rsid w:val="004B2C2A"/>
    <w:rsid w:val="004B3FCD"/>
    <w:rsid w:val="004C4CF4"/>
    <w:rsid w:val="004E38EE"/>
    <w:rsid w:val="004E73FC"/>
    <w:rsid w:val="004F3145"/>
    <w:rsid w:val="004F3928"/>
    <w:rsid w:val="004F4419"/>
    <w:rsid w:val="004F6410"/>
    <w:rsid w:val="005061FB"/>
    <w:rsid w:val="00507A7F"/>
    <w:rsid w:val="00513035"/>
    <w:rsid w:val="005167D6"/>
    <w:rsid w:val="005174D4"/>
    <w:rsid w:val="00521B2B"/>
    <w:rsid w:val="0052225E"/>
    <w:rsid w:val="00522C8E"/>
    <w:rsid w:val="005269D1"/>
    <w:rsid w:val="00527DC8"/>
    <w:rsid w:val="00536342"/>
    <w:rsid w:val="00540071"/>
    <w:rsid w:val="00555D6F"/>
    <w:rsid w:val="00566949"/>
    <w:rsid w:val="00570692"/>
    <w:rsid w:val="00574033"/>
    <w:rsid w:val="00574587"/>
    <w:rsid w:val="0057583F"/>
    <w:rsid w:val="0058425D"/>
    <w:rsid w:val="00585780"/>
    <w:rsid w:val="005920DC"/>
    <w:rsid w:val="005A1FCF"/>
    <w:rsid w:val="005A63BE"/>
    <w:rsid w:val="005A6974"/>
    <w:rsid w:val="005B38DF"/>
    <w:rsid w:val="005B5B5B"/>
    <w:rsid w:val="005B7A18"/>
    <w:rsid w:val="005D0607"/>
    <w:rsid w:val="005D0A70"/>
    <w:rsid w:val="005D4061"/>
    <w:rsid w:val="005D7CC6"/>
    <w:rsid w:val="005E381B"/>
    <w:rsid w:val="005F184D"/>
    <w:rsid w:val="005F2284"/>
    <w:rsid w:val="006012FC"/>
    <w:rsid w:val="00604D57"/>
    <w:rsid w:val="00606C3E"/>
    <w:rsid w:val="00613516"/>
    <w:rsid w:val="00621184"/>
    <w:rsid w:val="006212F1"/>
    <w:rsid w:val="00630D85"/>
    <w:rsid w:val="00632AB5"/>
    <w:rsid w:val="006344B0"/>
    <w:rsid w:val="00635A2B"/>
    <w:rsid w:val="00654A7B"/>
    <w:rsid w:val="00660B9A"/>
    <w:rsid w:val="006617CD"/>
    <w:rsid w:val="006773BB"/>
    <w:rsid w:val="00682C60"/>
    <w:rsid w:val="00694ACD"/>
    <w:rsid w:val="006A0571"/>
    <w:rsid w:val="006A3419"/>
    <w:rsid w:val="006A7757"/>
    <w:rsid w:val="006B1628"/>
    <w:rsid w:val="006B6268"/>
    <w:rsid w:val="006B65F5"/>
    <w:rsid w:val="006E298B"/>
    <w:rsid w:val="006E4462"/>
    <w:rsid w:val="006F0BD8"/>
    <w:rsid w:val="00700226"/>
    <w:rsid w:val="00720D99"/>
    <w:rsid w:val="007460AC"/>
    <w:rsid w:val="007469CD"/>
    <w:rsid w:val="0074764D"/>
    <w:rsid w:val="00747FC5"/>
    <w:rsid w:val="0075298C"/>
    <w:rsid w:val="00756E7F"/>
    <w:rsid w:val="0076022B"/>
    <w:rsid w:val="00761E5D"/>
    <w:rsid w:val="00763A80"/>
    <w:rsid w:val="00776DA3"/>
    <w:rsid w:val="00777806"/>
    <w:rsid w:val="00786DE2"/>
    <w:rsid w:val="00795AE8"/>
    <w:rsid w:val="007A619A"/>
    <w:rsid w:val="007B2EAE"/>
    <w:rsid w:val="007C74CD"/>
    <w:rsid w:val="007C7B4A"/>
    <w:rsid w:val="007D29D8"/>
    <w:rsid w:val="007D2D98"/>
    <w:rsid w:val="007D48BB"/>
    <w:rsid w:val="007D714D"/>
    <w:rsid w:val="007E1230"/>
    <w:rsid w:val="007E6590"/>
    <w:rsid w:val="007E75D8"/>
    <w:rsid w:val="007F0DD8"/>
    <w:rsid w:val="00802134"/>
    <w:rsid w:val="00804912"/>
    <w:rsid w:val="00805067"/>
    <w:rsid w:val="008243F6"/>
    <w:rsid w:val="00840DFE"/>
    <w:rsid w:val="00841CBC"/>
    <w:rsid w:val="0084498F"/>
    <w:rsid w:val="00845942"/>
    <w:rsid w:val="00846F91"/>
    <w:rsid w:val="008634EA"/>
    <w:rsid w:val="00876B54"/>
    <w:rsid w:val="00877A66"/>
    <w:rsid w:val="00877F64"/>
    <w:rsid w:val="00880524"/>
    <w:rsid w:val="00883199"/>
    <w:rsid w:val="00883D44"/>
    <w:rsid w:val="00887E56"/>
    <w:rsid w:val="00892C87"/>
    <w:rsid w:val="008A09A1"/>
    <w:rsid w:val="008C0D6C"/>
    <w:rsid w:val="008C5007"/>
    <w:rsid w:val="008C7668"/>
    <w:rsid w:val="008D216A"/>
    <w:rsid w:val="008D59C5"/>
    <w:rsid w:val="008E41CA"/>
    <w:rsid w:val="008E448E"/>
    <w:rsid w:val="008F30AD"/>
    <w:rsid w:val="008F54D0"/>
    <w:rsid w:val="008F61B0"/>
    <w:rsid w:val="00903E97"/>
    <w:rsid w:val="00905326"/>
    <w:rsid w:val="00907EB5"/>
    <w:rsid w:val="00910F07"/>
    <w:rsid w:val="00913C79"/>
    <w:rsid w:val="00920A41"/>
    <w:rsid w:val="0092620F"/>
    <w:rsid w:val="0092661D"/>
    <w:rsid w:val="00932BB8"/>
    <w:rsid w:val="00936006"/>
    <w:rsid w:val="00942882"/>
    <w:rsid w:val="0094478F"/>
    <w:rsid w:val="00953211"/>
    <w:rsid w:val="009623E6"/>
    <w:rsid w:val="00966300"/>
    <w:rsid w:val="00971F9E"/>
    <w:rsid w:val="00976C95"/>
    <w:rsid w:val="00977E31"/>
    <w:rsid w:val="009836E8"/>
    <w:rsid w:val="00991457"/>
    <w:rsid w:val="009950F9"/>
    <w:rsid w:val="00995E1B"/>
    <w:rsid w:val="009A0960"/>
    <w:rsid w:val="009B321C"/>
    <w:rsid w:val="009C443C"/>
    <w:rsid w:val="009C73F9"/>
    <w:rsid w:val="009D041E"/>
    <w:rsid w:val="009D2C35"/>
    <w:rsid w:val="009D4BA8"/>
    <w:rsid w:val="009E77F7"/>
    <w:rsid w:val="009F26DB"/>
    <w:rsid w:val="009F7AB2"/>
    <w:rsid w:val="009F7F4B"/>
    <w:rsid w:val="00A039E9"/>
    <w:rsid w:val="00A06CF5"/>
    <w:rsid w:val="00A12B65"/>
    <w:rsid w:val="00A14857"/>
    <w:rsid w:val="00A15E30"/>
    <w:rsid w:val="00A305E6"/>
    <w:rsid w:val="00A3110D"/>
    <w:rsid w:val="00A56773"/>
    <w:rsid w:val="00A709AB"/>
    <w:rsid w:val="00A9347A"/>
    <w:rsid w:val="00AA2741"/>
    <w:rsid w:val="00AA77BE"/>
    <w:rsid w:val="00AD1414"/>
    <w:rsid w:val="00AD4B39"/>
    <w:rsid w:val="00AE64A6"/>
    <w:rsid w:val="00B05B37"/>
    <w:rsid w:val="00B07279"/>
    <w:rsid w:val="00B111CC"/>
    <w:rsid w:val="00B36390"/>
    <w:rsid w:val="00B66EA3"/>
    <w:rsid w:val="00B67CDC"/>
    <w:rsid w:val="00B71966"/>
    <w:rsid w:val="00B91419"/>
    <w:rsid w:val="00B9430E"/>
    <w:rsid w:val="00B96292"/>
    <w:rsid w:val="00BB5649"/>
    <w:rsid w:val="00BB72B8"/>
    <w:rsid w:val="00BD2DAA"/>
    <w:rsid w:val="00BE0348"/>
    <w:rsid w:val="00BE4721"/>
    <w:rsid w:val="00BF068F"/>
    <w:rsid w:val="00BF1045"/>
    <w:rsid w:val="00BF3B7A"/>
    <w:rsid w:val="00BF549C"/>
    <w:rsid w:val="00C0465A"/>
    <w:rsid w:val="00C14228"/>
    <w:rsid w:val="00C17E6C"/>
    <w:rsid w:val="00C31338"/>
    <w:rsid w:val="00C321DD"/>
    <w:rsid w:val="00C324D0"/>
    <w:rsid w:val="00C36514"/>
    <w:rsid w:val="00C458C7"/>
    <w:rsid w:val="00C476B2"/>
    <w:rsid w:val="00C62C65"/>
    <w:rsid w:val="00C734D2"/>
    <w:rsid w:val="00C8063B"/>
    <w:rsid w:val="00C93322"/>
    <w:rsid w:val="00C95612"/>
    <w:rsid w:val="00CA4077"/>
    <w:rsid w:val="00CA73C4"/>
    <w:rsid w:val="00CB4A36"/>
    <w:rsid w:val="00CB5A6F"/>
    <w:rsid w:val="00CD76C0"/>
    <w:rsid w:val="00CE0B03"/>
    <w:rsid w:val="00CE5FC7"/>
    <w:rsid w:val="00CF2E97"/>
    <w:rsid w:val="00CF316A"/>
    <w:rsid w:val="00CF5EC4"/>
    <w:rsid w:val="00D068BC"/>
    <w:rsid w:val="00D174DB"/>
    <w:rsid w:val="00D2711A"/>
    <w:rsid w:val="00D364AC"/>
    <w:rsid w:val="00D45263"/>
    <w:rsid w:val="00D4564F"/>
    <w:rsid w:val="00D478CA"/>
    <w:rsid w:val="00D50B7F"/>
    <w:rsid w:val="00D518EC"/>
    <w:rsid w:val="00D55F56"/>
    <w:rsid w:val="00D61728"/>
    <w:rsid w:val="00D61C0E"/>
    <w:rsid w:val="00D7164E"/>
    <w:rsid w:val="00D85354"/>
    <w:rsid w:val="00D863A3"/>
    <w:rsid w:val="00D9196C"/>
    <w:rsid w:val="00DA03FE"/>
    <w:rsid w:val="00DA2E8C"/>
    <w:rsid w:val="00DA3769"/>
    <w:rsid w:val="00DB0B5F"/>
    <w:rsid w:val="00DB739A"/>
    <w:rsid w:val="00DF6847"/>
    <w:rsid w:val="00E06883"/>
    <w:rsid w:val="00E1117B"/>
    <w:rsid w:val="00E118AC"/>
    <w:rsid w:val="00E16E97"/>
    <w:rsid w:val="00E21F61"/>
    <w:rsid w:val="00E249C6"/>
    <w:rsid w:val="00E52E45"/>
    <w:rsid w:val="00E53B26"/>
    <w:rsid w:val="00E55179"/>
    <w:rsid w:val="00E62517"/>
    <w:rsid w:val="00E67337"/>
    <w:rsid w:val="00E6756C"/>
    <w:rsid w:val="00E67F36"/>
    <w:rsid w:val="00E71F5A"/>
    <w:rsid w:val="00E83D82"/>
    <w:rsid w:val="00E906E4"/>
    <w:rsid w:val="00E960A5"/>
    <w:rsid w:val="00EA15CD"/>
    <w:rsid w:val="00EA55E8"/>
    <w:rsid w:val="00EC1420"/>
    <w:rsid w:val="00EC45E1"/>
    <w:rsid w:val="00EC6779"/>
    <w:rsid w:val="00EE32CF"/>
    <w:rsid w:val="00EE5C54"/>
    <w:rsid w:val="00EF0F5C"/>
    <w:rsid w:val="00EF7187"/>
    <w:rsid w:val="00F076FE"/>
    <w:rsid w:val="00F154E0"/>
    <w:rsid w:val="00F370A7"/>
    <w:rsid w:val="00F41253"/>
    <w:rsid w:val="00F42F07"/>
    <w:rsid w:val="00F45729"/>
    <w:rsid w:val="00F52A4B"/>
    <w:rsid w:val="00F54185"/>
    <w:rsid w:val="00F55C66"/>
    <w:rsid w:val="00F639F9"/>
    <w:rsid w:val="00F728F5"/>
    <w:rsid w:val="00F73971"/>
    <w:rsid w:val="00F7464E"/>
    <w:rsid w:val="00F767E3"/>
    <w:rsid w:val="00F94DF3"/>
    <w:rsid w:val="00F97A8A"/>
    <w:rsid w:val="00FA1B9A"/>
    <w:rsid w:val="00FA476D"/>
    <w:rsid w:val="00FA7217"/>
    <w:rsid w:val="00FA7D8E"/>
    <w:rsid w:val="00FB6C84"/>
    <w:rsid w:val="00FB7911"/>
    <w:rsid w:val="00FC784B"/>
    <w:rsid w:val="00FE0166"/>
    <w:rsid w:val="00FE55AC"/>
    <w:rsid w:val="00FE60A9"/>
    <w:rsid w:val="00FE62D5"/>
    <w:rsid w:val="00FE70D9"/>
    <w:rsid w:val="00FE7490"/>
    <w:rsid w:val="00FF53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2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7583F"/>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583F"/>
    <w:rPr>
      <w:rFonts w:ascii="Times New Roman" w:eastAsia="Times New Roman" w:hAnsi="Times New Roman" w:cs="Times New Roman"/>
      <w:b/>
      <w:bCs/>
      <w:sz w:val="27"/>
      <w:szCs w:val="27"/>
      <w:lang w:eastAsia="en-GB"/>
    </w:rPr>
  </w:style>
  <w:style w:type="character" w:customStyle="1" w:styleId="x1lliihq">
    <w:name w:val="x1lliihq"/>
    <w:basedOn w:val="DefaultParagraphFont"/>
    <w:rsid w:val="0057583F"/>
  </w:style>
  <w:style w:type="character" w:customStyle="1" w:styleId="xzpqnlu">
    <w:name w:val="xzpqnlu"/>
    <w:basedOn w:val="DefaultParagraphFont"/>
    <w:rsid w:val="0057583F"/>
  </w:style>
  <w:style w:type="character" w:styleId="Emphasis">
    <w:name w:val="Emphasis"/>
    <w:basedOn w:val="DefaultParagraphFont"/>
    <w:uiPriority w:val="20"/>
    <w:qFormat/>
    <w:rsid w:val="001E7C9A"/>
    <w:rPr>
      <w:i/>
      <w:iCs/>
    </w:rPr>
  </w:style>
  <w:style w:type="character" w:styleId="Hyperlink">
    <w:name w:val="Hyperlink"/>
    <w:basedOn w:val="DefaultParagraphFont"/>
    <w:uiPriority w:val="99"/>
    <w:unhideWhenUsed/>
    <w:rsid w:val="001E7C9A"/>
    <w:rPr>
      <w:color w:val="0000FF" w:themeColor="hyperlink"/>
      <w:u w:val="single"/>
    </w:rPr>
  </w:style>
  <w:style w:type="paragraph" w:styleId="ListParagraph">
    <w:name w:val="List Paragraph"/>
    <w:basedOn w:val="Normal"/>
    <w:qFormat/>
    <w:rsid w:val="00B07279"/>
    <w:pPr>
      <w:spacing w:after="200" w:line="276" w:lineRule="auto"/>
      <w:ind w:left="720"/>
      <w:contextualSpacing/>
    </w:pPr>
    <w:rPr>
      <w:rFonts w:asciiTheme="minorHAnsi" w:eastAsiaTheme="minorHAnsi" w:hAnsiTheme="minorHAnsi" w:cstheme="minorBidi"/>
      <w:sz w:val="22"/>
      <w:szCs w:val="22"/>
    </w:rPr>
  </w:style>
  <w:style w:type="character" w:customStyle="1" w:styleId="field-value">
    <w:name w:val="field-value"/>
    <w:basedOn w:val="DefaultParagraphFont"/>
    <w:rsid w:val="00F55C66"/>
  </w:style>
  <w:style w:type="paragraph" w:styleId="NormalWeb">
    <w:name w:val="Normal (Web)"/>
    <w:basedOn w:val="Normal"/>
    <w:uiPriority w:val="99"/>
    <w:unhideWhenUsed/>
    <w:rsid w:val="00230852"/>
    <w:pPr>
      <w:spacing w:before="100" w:beforeAutospacing="1" w:after="100" w:afterAutospacing="1"/>
    </w:pPr>
    <w:rPr>
      <w:lang w:eastAsia="en-GB"/>
    </w:rPr>
  </w:style>
  <w:style w:type="character" w:customStyle="1" w:styleId="il">
    <w:name w:val="il"/>
    <w:basedOn w:val="DefaultParagraphFont"/>
    <w:rsid w:val="008243F6"/>
  </w:style>
  <w:style w:type="paragraph" w:styleId="BalloonText">
    <w:name w:val="Balloon Text"/>
    <w:basedOn w:val="Normal"/>
    <w:link w:val="BalloonTextChar"/>
    <w:uiPriority w:val="99"/>
    <w:semiHidden/>
    <w:unhideWhenUsed/>
    <w:rsid w:val="008243F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243F6"/>
    <w:rPr>
      <w:rFonts w:ascii="Tahoma" w:hAnsi="Tahoma" w:cs="Tahoma"/>
      <w:sz w:val="16"/>
      <w:szCs w:val="16"/>
    </w:rPr>
  </w:style>
  <w:style w:type="paragraph" w:customStyle="1" w:styleId="vxpanel-header">
    <w:name w:val="vx_panel-header"/>
    <w:basedOn w:val="Normal"/>
    <w:rsid w:val="00FA1B9A"/>
    <w:pPr>
      <w:spacing w:before="100" w:beforeAutospacing="1" w:after="100" w:afterAutospacing="1"/>
    </w:pPr>
    <w:rPr>
      <w:lang w:eastAsia="en-GB"/>
    </w:rPr>
  </w:style>
  <w:style w:type="paragraph" w:customStyle="1" w:styleId="vxtext-body-sm">
    <w:name w:val="vx_text-body-sm"/>
    <w:basedOn w:val="Normal"/>
    <w:rsid w:val="00FA1B9A"/>
    <w:pPr>
      <w:spacing w:before="100" w:beforeAutospacing="1" w:after="100" w:afterAutospacing="1"/>
    </w:pPr>
    <w:rPr>
      <w:lang w:eastAsia="en-GB"/>
    </w:rPr>
  </w:style>
  <w:style w:type="character" w:styleId="Strong">
    <w:name w:val="Strong"/>
    <w:basedOn w:val="DefaultParagraphFont"/>
    <w:uiPriority w:val="22"/>
    <w:qFormat/>
    <w:rsid w:val="007C7B4A"/>
    <w:rPr>
      <w:b/>
      <w:bCs/>
    </w:rPr>
  </w:style>
  <w:style w:type="character" w:customStyle="1" w:styleId="gmaildefault">
    <w:name w:val="gmail_default"/>
    <w:basedOn w:val="DefaultParagraphFont"/>
    <w:rsid w:val="000B17E6"/>
  </w:style>
  <w:style w:type="paragraph" w:styleId="Header">
    <w:name w:val="header"/>
    <w:basedOn w:val="Normal"/>
    <w:link w:val="HeaderChar"/>
    <w:uiPriority w:val="99"/>
    <w:semiHidden/>
    <w:unhideWhenUsed/>
    <w:rsid w:val="00CF5EC4"/>
    <w:pPr>
      <w:tabs>
        <w:tab w:val="center" w:pos="4513"/>
        <w:tab w:val="right" w:pos="9026"/>
      </w:tabs>
    </w:pPr>
  </w:style>
  <w:style w:type="character" w:customStyle="1" w:styleId="HeaderChar">
    <w:name w:val="Header Char"/>
    <w:basedOn w:val="DefaultParagraphFont"/>
    <w:link w:val="Header"/>
    <w:uiPriority w:val="99"/>
    <w:semiHidden/>
    <w:rsid w:val="00CF5EC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F5EC4"/>
    <w:pPr>
      <w:tabs>
        <w:tab w:val="center" w:pos="4513"/>
        <w:tab w:val="right" w:pos="9026"/>
      </w:tabs>
    </w:pPr>
  </w:style>
  <w:style w:type="character" w:customStyle="1" w:styleId="FooterChar">
    <w:name w:val="Footer Char"/>
    <w:basedOn w:val="DefaultParagraphFont"/>
    <w:link w:val="Footer"/>
    <w:uiPriority w:val="99"/>
    <w:semiHidden/>
    <w:rsid w:val="00CF5E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0226"/>
    <w:rPr>
      <w:color w:val="800080" w:themeColor="followedHyperlink"/>
      <w:u w:val="single"/>
    </w:rPr>
  </w:style>
  <w:style w:type="character" w:customStyle="1" w:styleId="gd">
    <w:name w:val="gd"/>
    <w:basedOn w:val="DefaultParagraphFont"/>
    <w:rsid w:val="00BF549C"/>
  </w:style>
  <w:style w:type="character" w:customStyle="1" w:styleId="g3">
    <w:name w:val="g3"/>
    <w:basedOn w:val="DefaultParagraphFont"/>
    <w:rsid w:val="00BF549C"/>
  </w:style>
  <w:style w:type="character" w:customStyle="1" w:styleId="hb">
    <w:name w:val="hb"/>
    <w:basedOn w:val="DefaultParagraphFont"/>
    <w:rsid w:val="00BF549C"/>
  </w:style>
  <w:style w:type="character" w:customStyle="1" w:styleId="g2">
    <w:name w:val="g2"/>
    <w:basedOn w:val="DefaultParagraphFont"/>
    <w:rsid w:val="00BF549C"/>
  </w:style>
  <w:style w:type="paragraph" w:customStyle="1" w:styleId="western">
    <w:name w:val="western"/>
    <w:basedOn w:val="Normal"/>
    <w:rsid w:val="00CE5FC7"/>
    <w:pPr>
      <w:spacing w:before="100" w:beforeAutospacing="1" w:after="119"/>
    </w:pPr>
    <w:rPr>
      <w:lang w:eastAsia="en-GB"/>
    </w:rPr>
  </w:style>
</w:styles>
</file>

<file path=word/webSettings.xml><?xml version="1.0" encoding="utf-8"?>
<w:webSettings xmlns:r="http://schemas.openxmlformats.org/officeDocument/2006/relationships" xmlns:w="http://schemas.openxmlformats.org/wordprocessingml/2006/main">
  <w:divs>
    <w:div w:id="50665016">
      <w:bodyDiv w:val="1"/>
      <w:marLeft w:val="0"/>
      <w:marRight w:val="0"/>
      <w:marTop w:val="0"/>
      <w:marBottom w:val="0"/>
      <w:divBdr>
        <w:top w:val="none" w:sz="0" w:space="0" w:color="auto"/>
        <w:left w:val="none" w:sz="0" w:space="0" w:color="auto"/>
        <w:bottom w:val="none" w:sz="0" w:space="0" w:color="auto"/>
        <w:right w:val="none" w:sz="0" w:space="0" w:color="auto"/>
      </w:divBdr>
    </w:div>
    <w:div w:id="52892049">
      <w:bodyDiv w:val="1"/>
      <w:marLeft w:val="0"/>
      <w:marRight w:val="0"/>
      <w:marTop w:val="0"/>
      <w:marBottom w:val="0"/>
      <w:divBdr>
        <w:top w:val="none" w:sz="0" w:space="0" w:color="auto"/>
        <w:left w:val="none" w:sz="0" w:space="0" w:color="auto"/>
        <w:bottom w:val="none" w:sz="0" w:space="0" w:color="auto"/>
        <w:right w:val="none" w:sz="0" w:space="0" w:color="auto"/>
      </w:divBdr>
    </w:div>
    <w:div w:id="70323622">
      <w:bodyDiv w:val="1"/>
      <w:marLeft w:val="0"/>
      <w:marRight w:val="0"/>
      <w:marTop w:val="0"/>
      <w:marBottom w:val="0"/>
      <w:divBdr>
        <w:top w:val="none" w:sz="0" w:space="0" w:color="auto"/>
        <w:left w:val="none" w:sz="0" w:space="0" w:color="auto"/>
        <w:bottom w:val="none" w:sz="0" w:space="0" w:color="auto"/>
        <w:right w:val="none" w:sz="0" w:space="0" w:color="auto"/>
      </w:divBdr>
    </w:div>
    <w:div w:id="106119251">
      <w:bodyDiv w:val="1"/>
      <w:marLeft w:val="0"/>
      <w:marRight w:val="0"/>
      <w:marTop w:val="0"/>
      <w:marBottom w:val="0"/>
      <w:divBdr>
        <w:top w:val="none" w:sz="0" w:space="0" w:color="auto"/>
        <w:left w:val="none" w:sz="0" w:space="0" w:color="auto"/>
        <w:bottom w:val="none" w:sz="0" w:space="0" w:color="auto"/>
        <w:right w:val="none" w:sz="0" w:space="0" w:color="auto"/>
      </w:divBdr>
      <w:divsChild>
        <w:div w:id="373888788">
          <w:marLeft w:val="0"/>
          <w:marRight w:val="0"/>
          <w:marTop w:val="0"/>
          <w:marBottom w:val="0"/>
          <w:divBdr>
            <w:top w:val="none" w:sz="0" w:space="0" w:color="auto"/>
            <w:left w:val="none" w:sz="0" w:space="0" w:color="auto"/>
            <w:bottom w:val="none" w:sz="0" w:space="0" w:color="auto"/>
            <w:right w:val="none" w:sz="0" w:space="0" w:color="auto"/>
          </w:divBdr>
          <w:divsChild>
            <w:div w:id="381757784">
              <w:marLeft w:val="0"/>
              <w:marRight w:val="0"/>
              <w:marTop w:val="0"/>
              <w:marBottom w:val="0"/>
              <w:divBdr>
                <w:top w:val="none" w:sz="0" w:space="0" w:color="auto"/>
                <w:left w:val="none" w:sz="0" w:space="0" w:color="auto"/>
                <w:bottom w:val="none" w:sz="0" w:space="0" w:color="auto"/>
                <w:right w:val="none" w:sz="0" w:space="0" w:color="auto"/>
              </w:divBdr>
              <w:divsChild>
                <w:div w:id="1986428537">
                  <w:marLeft w:val="0"/>
                  <w:marRight w:val="0"/>
                  <w:marTop w:val="0"/>
                  <w:marBottom w:val="0"/>
                  <w:divBdr>
                    <w:top w:val="single" w:sz="2" w:space="0" w:color="auto"/>
                    <w:left w:val="single" w:sz="2" w:space="6" w:color="auto"/>
                    <w:bottom w:val="single" w:sz="2" w:space="0" w:color="auto"/>
                    <w:right w:val="single" w:sz="2" w:space="6" w:color="auto"/>
                  </w:divBdr>
                  <w:divsChild>
                    <w:div w:id="950210971">
                      <w:marLeft w:val="0"/>
                      <w:marRight w:val="180"/>
                      <w:marTop w:val="120"/>
                      <w:marBottom w:val="120"/>
                      <w:divBdr>
                        <w:top w:val="none" w:sz="0" w:space="0" w:color="auto"/>
                        <w:left w:val="none" w:sz="0" w:space="0" w:color="auto"/>
                        <w:bottom w:val="none" w:sz="0" w:space="0" w:color="auto"/>
                        <w:right w:val="none" w:sz="0" w:space="0" w:color="auto"/>
                      </w:divBdr>
                      <w:divsChild>
                        <w:div w:id="1933783655">
                          <w:marLeft w:val="0"/>
                          <w:marRight w:val="0"/>
                          <w:marTop w:val="0"/>
                          <w:marBottom w:val="0"/>
                          <w:divBdr>
                            <w:top w:val="none" w:sz="0" w:space="0" w:color="auto"/>
                            <w:left w:val="none" w:sz="0" w:space="0" w:color="auto"/>
                            <w:bottom w:val="none" w:sz="0" w:space="0" w:color="auto"/>
                            <w:right w:val="none" w:sz="0" w:space="0" w:color="auto"/>
                          </w:divBdr>
                          <w:divsChild>
                            <w:div w:id="1060521151">
                              <w:marLeft w:val="0"/>
                              <w:marRight w:val="0"/>
                              <w:marTop w:val="0"/>
                              <w:marBottom w:val="0"/>
                              <w:divBdr>
                                <w:top w:val="none" w:sz="0" w:space="0" w:color="auto"/>
                                <w:left w:val="none" w:sz="0" w:space="0" w:color="auto"/>
                                <w:bottom w:val="none" w:sz="0" w:space="0" w:color="auto"/>
                                <w:right w:val="none" w:sz="0" w:space="0" w:color="auto"/>
                              </w:divBdr>
                              <w:divsChild>
                                <w:div w:id="479418252">
                                  <w:marLeft w:val="0"/>
                                  <w:marRight w:val="0"/>
                                  <w:marTop w:val="0"/>
                                  <w:marBottom w:val="0"/>
                                  <w:divBdr>
                                    <w:top w:val="none" w:sz="0" w:space="0" w:color="auto"/>
                                    <w:left w:val="none" w:sz="0" w:space="0" w:color="auto"/>
                                    <w:bottom w:val="none" w:sz="0" w:space="0" w:color="auto"/>
                                    <w:right w:val="none" w:sz="0" w:space="0" w:color="auto"/>
                                  </w:divBdr>
                                  <w:divsChild>
                                    <w:div w:id="1877809314">
                                      <w:marLeft w:val="0"/>
                                      <w:marRight w:val="0"/>
                                      <w:marTop w:val="0"/>
                                      <w:marBottom w:val="0"/>
                                      <w:divBdr>
                                        <w:top w:val="none" w:sz="0" w:space="0" w:color="auto"/>
                                        <w:left w:val="none" w:sz="0" w:space="0" w:color="auto"/>
                                        <w:bottom w:val="none" w:sz="0" w:space="0" w:color="auto"/>
                                        <w:right w:val="none" w:sz="0" w:space="0" w:color="auto"/>
                                      </w:divBdr>
                                      <w:divsChild>
                                        <w:div w:id="94138266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515532918">
                      <w:marLeft w:val="0"/>
                      <w:marRight w:val="0"/>
                      <w:marTop w:val="0"/>
                      <w:marBottom w:val="0"/>
                      <w:divBdr>
                        <w:top w:val="single" w:sz="2" w:space="0" w:color="auto"/>
                        <w:left w:val="single" w:sz="2" w:space="0" w:color="auto"/>
                        <w:bottom w:val="single" w:sz="2" w:space="0" w:color="auto"/>
                        <w:right w:val="single" w:sz="2" w:space="0" w:color="auto"/>
                      </w:divBdr>
                      <w:divsChild>
                        <w:div w:id="1531335198">
                          <w:marLeft w:val="0"/>
                          <w:marRight w:val="0"/>
                          <w:marTop w:val="0"/>
                          <w:marBottom w:val="0"/>
                          <w:divBdr>
                            <w:top w:val="single" w:sz="2" w:space="9" w:color="auto"/>
                            <w:left w:val="single" w:sz="2" w:space="0" w:color="auto"/>
                            <w:bottom w:val="single" w:sz="2" w:space="9" w:color="auto"/>
                            <w:right w:val="single" w:sz="2" w:space="0" w:color="auto"/>
                          </w:divBdr>
                          <w:divsChild>
                            <w:div w:id="1311400128">
                              <w:marLeft w:val="0"/>
                              <w:marRight w:val="0"/>
                              <w:marTop w:val="0"/>
                              <w:marBottom w:val="0"/>
                              <w:divBdr>
                                <w:top w:val="none" w:sz="0" w:space="0" w:color="auto"/>
                                <w:left w:val="none" w:sz="0" w:space="0" w:color="auto"/>
                                <w:bottom w:val="none" w:sz="0" w:space="0" w:color="auto"/>
                                <w:right w:val="none" w:sz="0" w:space="0" w:color="auto"/>
                              </w:divBdr>
                              <w:divsChild>
                                <w:div w:id="1361474056">
                                  <w:marLeft w:val="0"/>
                                  <w:marRight w:val="0"/>
                                  <w:marTop w:val="0"/>
                                  <w:marBottom w:val="0"/>
                                  <w:divBdr>
                                    <w:top w:val="none" w:sz="0" w:space="0" w:color="auto"/>
                                    <w:left w:val="none" w:sz="0" w:space="0" w:color="auto"/>
                                    <w:bottom w:val="none" w:sz="0" w:space="0" w:color="auto"/>
                                    <w:right w:val="none" w:sz="0" w:space="0" w:color="auto"/>
                                  </w:divBdr>
                                  <w:divsChild>
                                    <w:div w:id="527640781">
                                      <w:marLeft w:val="0"/>
                                      <w:marRight w:val="0"/>
                                      <w:marTop w:val="75"/>
                                      <w:marBottom w:val="75"/>
                                      <w:divBdr>
                                        <w:top w:val="none" w:sz="0" w:space="0" w:color="auto"/>
                                        <w:left w:val="none" w:sz="0" w:space="0" w:color="auto"/>
                                        <w:bottom w:val="none" w:sz="0" w:space="0" w:color="auto"/>
                                        <w:right w:val="none" w:sz="0" w:space="0" w:color="auto"/>
                                      </w:divBdr>
                                      <w:divsChild>
                                        <w:div w:id="20299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8058">
          <w:marLeft w:val="0"/>
          <w:marRight w:val="0"/>
          <w:marTop w:val="0"/>
          <w:marBottom w:val="0"/>
          <w:divBdr>
            <w:top w:val="none" w:sz="0" w:space="0" w:color="auto"/>
            <w:left w:val="none" w:sz="0" w:space="0" w:color="auto"/>
            <w:bottom w:val="none" w:sz="0" w:space="0" w:color="auto"/>
            <w:right w:val="none" w:sz="0" w:space="0" w:color="auto"/>
          </w:divBdr>
          <w:divsChild>
            <w:div w:id="1085342314">
              <w:marLeft w:val="0"/>
              <w:marRight w:val="0"/>
              <w:marTop w:val="0"/>
              <w:marBottom w:val="0"/>
              <w:divBdr>
                <w:top w:val="none" w:sz="0" w:space="0" w:color="auto"/>
                <w:left w:val="none" w:sz="0" w:space="0" w:color="auto"/>
                <w:bottom w:val="none" w:sz="0" w:space="0" w:color="auto"/>
                <w:right w:val="none" w:sz="0" w:space="0" w:color="auto"/>
              </w:divBdr>
              <w:divsChild>
                <w:div w:id="38482392">
                  <w:marLeft w:val="0"/>
                  <w:marRight w:val="0"/>
                  <w:marTop w:val="0"/>
                  <w:marBottom w:val="0"/>
                  <w:divBdr>
                    <w:top w:val="single" w:sz="2" w:space="0" w:color="auto"/>
                    <w:left w:val="single" w:sz="2" w:space="6" w:color="auto"/>
                    <w:bottom w:val="single" w:sz="2" w:space="0" w:color="auto"/>
                    <w:right w:val="single" w:sz="2" w:space="6" w:color="auto"/>
                  </w:divBdr>
                  <w:divsChild>
                    <w:div w:id="1870796815">
                      <w:marLeft w:val="0"/>
                      <w:marRight w:val="0"/>
                      <w:marTop w:val="0"/>
                      <w:marBottom w:val="0"/>
                      <w:divBdr>
                        <w:top w:val="single" w:sz="2" w:space="0" w:color="auto"/>
                        <w:left w:val="single" w:sz="2" w:space="0" w:color="auto"/>
                        <w:bottom w:val="single" w:sz="2" w:space="0" w:color="auto"/>
                        <w:right w:val="single" w:sz="2" w:space="0" w:color="auto"/>
                      </w:divBdr>
                      <w:divsChild>
                        <w:div w:id="894778485">
                          <w:marLeft w:val="0"/>
                          <w:marRight w:val="0"/>
                          <w:marTop w:val="0"/>
                          <w:marBottom w:val="0"/>
                          <w:divBdr>
                            <w:top w:val="single" w:sz="2" w:space="9" w:color="auto"/>
                            <w:left w:val="single" w:sz="2" w:space="0" w:color="auto"/>
                            <w:bottom w:val="single" w:sz="2" w:space="9" w:color="auto"/>
                            <w:right w:val="single" w:sz="2" w:space="0" w:color="auto"/>
                          </w:divBdr>
                          <w:divsChild>
                            <w:div w:id="1438410524">
                              <w:marLeft w:val="0"/>
                              <w:marRight w:val="0"/>
                              <w:marTop w:val="0"/>
                              <w:marBottom w:val="0"/>
                              <w:divBdr>
                                <w:top w:val="none" w:sz="0" w:space="0" w:color="auto"/>
                                <w:left w:val="none" w:sz="0" w:space="0" w:color="auto"/>
                                <w:bottom w:val="none" w:sz="0" w:space="0" w:color="auto"/>
                                <w:right w:val="none" w:sz="0" w:space="0" w:color="auto"/>
                              </w:divBdr>
                              <w:divsChild>
                                <w:div w:id="1088384867">
                                  <w:marLeft w:val="0"/>
                                  <w:marRight w:val="0"/>
                                  <w:marTop w:val="0"/>
                                  <w:marBottom w:val="0"/>
                                  <w:divBdr>
                                    <w:top w:val="none" w:sz="0" w:space="0" w:color="auto"/>
                                    <w:left w:val="none" w:sz="0" w:space="0" w:color="auto"/>
                                    <w:bottom w:val="none" w:sz="0" w:space="0" w:color="auto"/>
                                    <w:right w:val="none" w:sz="0" w:space="0" w:color="auto"/>
                                  </w:divBdr>
                                  <w:divsChild>
                                    <w:div w:id="153885334">
                                      <w:marLeft w:val="0"/>
                                      <w:marRight w:val="0"/>
                                      <w:marTop w:val="75"/>
                                      <w:marBottom w:val="75"/>
                                      <w:divBdr>
                                        <w:top w:val="none" w:sz="0" w:space="0" w:color="auto"/>
                                        <w:left w:val="none" w:sz="0" w:space="0" w:color="auto"/>
                                        <w:bottom w:val="none" w:sz="0" w:space="0" w:color="auto"/>
                                        <w:right w:val="none" w:sz="0" w:space="0" w:color="auto"/>
                                      </w:divBdr>
                                      <w:divsChild>
                                        <w:div w:id="1822888871">
                                          <w:marLeft w:val="0"/>
                                          <w:marRight w:val="0"/>
                                          <w:marTop w:val="0"/>
                                          <w:marBottom w:val="0"/>
                                          <w:divBdr>
                                            <w:top w:val="none" w:sz="0" w:space="0" w:color="auto"/>
                                            <w:left w:val="none" w:sz="0" w:space="0" w:color="auto"/>
                                            <w:bottom w:val="none" w:sz="0" w:space="0" w:color="auto"/>
                                            <w:right w:val="none" w:sz="0" w:space="0" w:color="auto"/>
                                          </w:divBdr>
                                        </w:div>
                                      </w:divsChild>
                                    </w:div>
                                    <w:div w:id="1890148067">
                                      <w:marLeft w:val="0"/>
                                      <w:marRight w:val="0"/>
                                      <w:marTop w:val="75"/>
                                      <w:marBottom w:val="75"/>
                                      <w:divBdr>
                                        <w:top w:val="none" w:sz="0" w:space="0" w:color="auto"/>
                                        <w:left w:val="none" w:sz="0" w:space="0" w:color="auto"/>
                                        <w:bottom w:val="none" w:sz="0" w:space="0" w:color="auto"/>
                                        <w:right w:val="none" w:sz="0" w:space="0" w:color="auto"/>
                                      </w:divBdr>
                                      <w:divsChild>
                                        <w:div w:id="25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333843">
                          <w:marLeft w:val="180"/>
                          <w:marRight w:val="0"/>
                          <w:marTop w:val="120"/>
                          <w:marBottom w:val="120"/>
                          <w:divBdr>
                            <w:top w:val="none" w:sz="0" w:space="0" w:color="auto"/>
                            <w:left w:val="none" w:sz="0" w:space="0" w:color="auto"/>
                            <w:bottom w:val="none" w:sz="0" w:space="0" w:color="auto"/>
                            <w:right w:val="none" w:sz="0" w:space="0" w:color="auto"/>
                          </w:divBdr>
                          <w:divsChild>
                            <w:div w:id="316568539">
                              <w:marLeft w:val="0"/>
                              <w:marRight w:val="0"/>
                              <w:marTop w:val="0"/>
                              <w:marBottom w:val="0"/>
                              <w:divBdr>
                                <w:top w:val="none" w:sz="0" w:space="0" w:color="auto"/>
                                <w:left w:val="none" w:sz="0" w:space="0" w:color="auto"/>
                                <w:bottom w:val="none" w:sz="0" w:space="0" w:color="auto"/>
                                <w:right w:val="none" w:sz="0" w:space="0" w:color="auto"/>
                              </w:divBdr>
                              <w:divsChild>
                                <w:div w:id="734855275">
                                  <w:marLeft w:val="0"/>
                                  <w:marRight w:val="0"/>
                                  <w:marTop w:val="0"/>
                                  <w:marBottom w:val="0"/>
                                  <w:divBdr>
                                    <w:top w:val="none" w:sz="0" w:space="0" w:color="auto"/>
                                    <w:left w:val="none" w:sz="0" w:space="0" w:color="auto"/>
                                    <w:bottom w:val="none" w:sz="0" w:space="0" w:color="auto"/>
                                    <w:right w:val="none" w:sz="0" w:space="0" w:color="auto"/>
                                  </w:divBdr>
                                  <w:divsChild>
                                    <w:div w:id="400565245">
                                      <w:marLeft w:val="0"/>
                                      <w:marRight w:val="0"/>
                                      <w:marTop w:val="0"/>
                                      <w:marBottom w:val="0"/>
                                      <w:divBdr>
                                        <w:top w:val="none" w:sz="0" w:space="0" w:color="auto"/>
                                        <w:left w:val="none" w:sz="0" w:space="0" w:color="auto"/>
                                        <w:bottom w:val="none" w:sz="0" w:space="0" w:color="auto"/>
                                        <w:right w:val="none" w:sz="0" w:space="0" w:color="auto"/>
                                      </w:divBdr>
                                      <w:divsChild>
                                        <w:div w:id="1284464504">
                                          <w:marLeft w:val="0"/>
                                          <w:marRight w:val="0"/>
                                          <w:marTop w:val="0"/>
                                          <w:marBottom w:val="0"/>
                                          <w:divBdr>
                                            <w:top w:val="none" w:sz="0" w:space="0" w:color="auto"/>
                                            <w:left w:val="none" w:sz="0" w:space="9" w:color="auto"/>
                                            <w:bottom w:val="none" w:sz="0" w:space="0" w:color="auto"/>
                                            <w:right w:val="none" w:sz="0" w:space="9" w:color="auto"/>
                                          </w:divBdr>
                                          <w:divsChild>
                                            <w:div w:id="542448640">
                                              <w:marLeft w:val="0"/>
                                              <w:marRight w:val="0"/>
                                              <w:marTop w:val="0"/>
                                              <w:marBottom w:val="0"/>
                                              <w:divBdr>
                                                <w:top w:val="none" w:sz="0" w:space="0" w:color="auto"/>
                                                <w:left w:val="none" w:sz="0" w:space="0" w:color="auto"/>
                                                <w:bottom w:val="none" w:sz="0" w:space="0" w:color="auto"/>
                                                <w:right w:val="none" w:sz="0" w:space="0" w:color="auto"/>
                                              </w:divBdr>
                                              <w:divsChild>
                                                <w:div w:id="16308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02955">
                      <w:marLeft w:val="0"/>
                      <w:marRight w:val="180"/>
                      <w:marTop w:val="120"/>
                      <w:marBottom w:val="120"/>
                      <w:divBdr>
                        <w:top w:val="none" w:sz="0" w:space="0" w:color="auto"/>
                        <w:left w:val="none" w:sz="0" w:space="0" w:color="auto"/>
                        <w:bottom w:val="none" w:sz="0" w:space="0" w:color="auto"/>
                        <w:right w:val="none" w:sz="0" w:space="0" w:color="auto"/>
                      </w:divBdr>
                      <w:divsChild>
                        <w:div w:id="1324818561">
                          <w:marLeft w:val="0"/>
                          <w:marRight w:val="0"/>
                          <w:marTop w:val="0"/>
                          <w:marBottom w:val="0"/>
                          <w:divBdr>
                            <w:top w:val="none" w:sz="0" w:space="0" w:color="auto"/>
                            <w:left w:val="none" w:sz="0" w:space="0" w:color="auto"/>
                            <w:bottom w:val="none" w:sz="0" w:space="0" w:color="auto"/>
                            <w:right w:val="none" w:sz="0" w:space="0" w:color="auto"/>
                          </w:divBdr>
                          <w:divsChild>
                            <w:div w:id="1536700194">
                              <w:marLeft w:val="0"/>
                              <w:marRight w:val="0"/>
                              <w:marTop w:val="0"/>
                              <w:marBottom w:val="0"/>
                              <w:divBdr>
                                <w:top w:val="none" w:sz="0" w:space="0" w:color="auto"/>
                                <w:left w:val="none" w:sz="0" w:space="0" w:color="auto"/>
                                <w:bottom w:val="none" w:sz="0" w:space="0" w:color="auto"/>
                                <w:right w:val="none" w:sz="0" w:space="0" w:color="auto"/>
                              </w:divBdr>
                              <w:divsChild>
                                <w:div w:id="1197111877">
                                  <w:marLeft w:val="0"/>
                                  <w:marRight w:val="0"/>
                                  <w:marTop w:val="0"/>
                                  <w:marBottom w:val="0"/>
                                  <w:divBdr>
                                    <w:top w:val="none" w:sz="0" w:space="0" w:color="auto"/>
                                    <w:left w:val="none" w:sz="0" w:space="0" w:color="auto"/>
                                    <w:bottom w:val="none" w:sz="0" w:space="0" w:color="auto"/>
                                    <w:right w:val="none" w:sz="0" w:space="0" w:color="auto"/>
                                  </w:divBdr>
                                  <w:divsChild>
                                    <w:div w:id="50230012">
                                      <w:marLeft w:val="0"/>
                                      <w:marRight w:val="0"/>
                                      <w:marTop w:val="0"/>
                                      <w:marBottom w:val="0"/>
                                      <w:divBdr>
                                        <w:top w:val="none" w:sz="0" w:space="0" w:color="auto"/>
                                        <w:left w:val="none" w:sz="0" w:space="0" w:color="auto"/>
                                        <w:bottom w:val="none" w:sz="0" w:space="0" w:color="auto"/>
                                        <w:right w:val="none" w:sz="0" w:space="0" w:color="auto"/>
                                      </w:divBdr>
                                      <w:divsChild>
                                        <w:div w:id="73802048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836502185">
          <w:marLeft w:val="0"/>
          <w:marRight w:val="0"/>
          <w:marTop w:val="0"/>
          <w:marBottom w:val="0"/>
          <w:divBdr>
            <w:top w:val="none" w:sz="0" w:space="0" w:color="auto"/>
            <w:left w:val="none" w:sz="0" w:space="0" w:color="auto"/>
            <w:bottom w:val="none" w:sz="0" w:space="0" w:color="auto"/>
            <w:right w:val="none" w:sz="0" w:space="0" w:color="auto"/>
          </w:divBdr>
          <w:divsChild>
            <w:div w:id="1044256137">
              <w:marLeft w:val="0"/>
              <w:marRight w:val="0"/>
              <w:marTop w:val="0"/>
              <w:marBottom w:val="0"/>
              <w:divBdr>
                <w:top w:val="none" w:sz="0" w:space="0" w:color="auto"/>
                <w:left w:val="none" w:sz="0" w:space="0" w:color="auto"/>
                <w:bottom w:val="none" w:sz="0" w:space="0" w:color="auto"/>
                <w:right w:val="none" w:sz="0" w:space="0" w:color="auto"/>
              </w:divBdr>
              <w:divsChild>
                <w:div w:id="1791900801">
                  <w:marLeft w:val="0"/>
                  <w:marRight w:val="0"/>
                  <w:marTop w:val="0"/>
                  <w:marBottom w:val="0"/>
                  <w:divBdr>
                    <w:top w:val="single" w:sz="2" w:space="0" w:color="auto"/>
                    <w:left w:val="single" w:sz="2" w:space="6" w:color="auto"/>
                    <w:bottom w:val="single" w:sz="2" w:space="0" w:color="auto"/>
                    <w:right w:val="single" w:sz="2" w:space="6" w:color="auto"/>
                  </w:divBdr>
                  <w:divsChild>
                    <w:div w:id="1709917182">
                      <w:marLeft w:val="0"/>
                      <w:marRight w:val="180"/>
                      <w:marTop w:val="120"/>
                      <w:marBottom w:val="120"/>
                      <w:divBdr>
                        <w:top w:val="none" w:sz="0" w:space="0" w:color="auto"/>
                        <w:left w:val="none" w:sz="0" w:space="0" w:color="auto"/>
                        <w:bottom w:val="none" w:sz="0" w:space="0" w:color="auto"/>
                        <w:right w:val="none" w:sz="0" w:space="0" w:color="auto"/>
                      </w:divBdr>
                      <w:divsChild>
                        <w:div w:id="426969792">
                          <w:marLeft w:val="0"/>
                          <w:marRight w:val="0"/>
                          <w:marTop w:val="0"/>
                          <w:marBottom w:val="0"/>
                          <w:divBdr>
                            <w:top w:val="none" w:sz="0" w:space="0" w:color="auto"/>
                            <w:left w:val="none" w:sz="0" w:space="0" w:color="auto"/>
                            <w:bottom w:val="none" w:sz="0" w:space="0" w:color="auto"/>
                            <w:right w:val="none" w:sz="0" w:space="0" w:color="auto"/>
                          </w:divBdr>
                          <w:divsChild>
                            <w:div w:id="1746686442">
                              <w:marLeft w:val="0"/>
                              <w:marRight w:val="0"/>
                              <w:marTop w:val="0"/>
                              <w:marBottom w:val="0"/>
                              <w:divBdr>
                                <w:top w:val="none" w:sz="0" w:space="0" w:color="auto"/>
                                <w:left w:val="none" w:sz="0" w:space="0" w:color="auto"/>
                                <w:bottom w:val="none" w:sz="0" w:space="0" w:color="auto"/>
                                <w:right w:val="none" w:sz="0" w:space="0" w:color="auto"/>
                              </w:divBdr>
                              <w:divsChild>
                                <w:div w:id="1475952260">
                                  <w:marLeft w:val="0"/>
                                  <w:marRight w:val="0"/>
                                  <w:marTop w:val="0"/>
                                  <w:marBottom w:val="0"/>
                                  <w:divBdr>
                                    <w:top w:val="none" w:sz="0" w:space="0" w:color="auto"/>
                                    <w:left w:val="none" w:sz="0" w:space="0" w:color="auto"/>
                                    <w:bottom w:val="none" w:sz="0" w:space="0" w:color="auto"/>
                                    <w:right w:val="none" w:sz="0" w:space="0" w:color="auto"/>
                                  </w:divBdr>
                                  <w:divsChild>
                                    <w:div w:id="163471469">
                                      <w:marLeft w:val="0"/>
                                      <w:marRight w:val="0"/>
                                      <w:marTop w:val="0"/>
                                      <w:marBottom w:val="0"/>
                                      <w:divBdr>
                                        <w:top w:val="none" w:sz="0" w:space="0" w:color="auto"/>
                                        <w:left w:val="none" w:sz="0" w:space="0" w:color="auto"/>
                                        <w:bottom w:val="none" w:sz="0" w:space="0" w:color="auto"/>
                                        <w:right w:val="none" w:sz="0" w:space="0" w:color="auto"/>
                                      </w:divBdr>
                                      <w:divsChild>
                                        <w:div w:id="1802534170">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90316144">
                      <w:marLeft w:val="0"/>
                      <w:marRight w:val="0"/>
                      <w:marTop w:val="0"/>
                      <w:marBottom w:val="0"/>
                      <w:divBdr>
                        <w:top w:val="single" w:sz="2" w:space="0" w:color="auto"/>
                        <w:left w:val="single" w:sz="2" w:space="0" w:color="auto"/>
                        <w:bottom w:val="single" w:sz="2" w:space="0" w:color="auto"/>
                        <w:right w:val="single" w:sz="2" w:space="0" w:color="auto"/>
                      </w:divBdr>
                      <w:divsChild>
                        <w:div w:id="695691517">
                          <w:marLeft w:val="180"/>
                          <w:marRight w:val="0"/>
                          <w:marTop w:val="120"/>
                          <w:marBottom w:val="120"/>
                          <w:divBdr>
                            <w:top w:val="none" w:sz="0" w:space="0" w:color="auto"/>
                            <w:left w:val="none" w:sz="0" w:space="0" w:color="auto"/>
                            <w:bottom w:val="none" w:sz="0" w:space="0" w:color="auto"/>
                            <w:right w:val="none" w:sz="0" w:space="0" w:color="auto"/>
                          </w:divBdr>
                          <w:divsChild>
                            <w:div w:id="1343583088">
                              <w:marLeft w:val="0"/>
                              <w:marRight w:val="0"/>
                              <w:marTop w:val="0"/>
                              <w:marBottom w:val="0"/>
                              <w:divBdr>
                                <w:top w:val="none" w:sz="0" w:space="0" w:color="auto"/>
                                <w:left w:val="none" w:sz="0" w:space="0" w:color="auto"/>
                                <w:bottom w:val="none" w:sz="0" w:space="0" w:color="auto"/>
                                <w:right w:val="none" w:sz="0" w:space="0" w:color="auto"/>
                              </w:divBdr>
                              <w:divsChild>
                                <w:div w:id="2005432214">
                                  <w:marLeft w:val="0"/>
                                  <w:marRight w:val="0"/>
                                  <w:marTop w:val="0"/>
                                  <w:marBottom w:val="0"/>
                                  <w:divBdr>
                                    <w:top w:val="none" w:sz="0" w:space="0" w:color="auto"/>
                                    <w:left w:val="none" w:sz="0" w:space="0" w:color="auto"/>
                                    <w:bottom w:val="none" w:sz="0" w:space="0" w:color="auto"/>
                                    <w:right w:val="none" w:sz="0" w:space="0" w:color="auto"/>
                                  </w:divBdr>
                                  <w:divsChild>
                                    <w:div w:id="232010348">
                                      <w:marLeft w:val="0"/>
                                      <w:marRight w:val="0"/>
                                      <w:marTop w:val="0"/>
                                      <w:marBottom w:val="0"/>
                                      <w:divBdr>
                                        <w:top w:val="none" w:sz="0" w:space="0" w:color="auto"/>
                                        <w:left w:val="none" w:sz="0" w:space="0" w:color="auto"/>
                                        <w:bottom w:val="none" w:sz="0" w:space="0" w:color="auto"/>
                                        <w:right w:val="none" w:sz="0" w:space="0" w:color="auto"/>
                                      </w:divBdr>
                                      <w:divsChild>
                                        <w:div w:id="30344896">
                                          <w:marLeft w:val="0"/>
                                          <w:marRight w:val="0"/>
                                          <w:marTop w:val="0"/>
                                          <w:marBottom w:val="0"/>
                                          <w:divBdr>
                                            <w:top w:val="none" w:sz="0" w:space="0" w:color="auto"/>
                                            <w:left w:val="none" w:sz="0" w:space="9" w:color="auto"/>
                                            <w:bottom w:val="none" w:sz="0" w:space="0" w:color="auto"/>
                                            <w:right w:val="none" w:sz="0" w:space="9" w:color="auto"/>
                                          </w:divBdr>
                                          <w:divsChild>
                                            <w:div w:id="1036589114">
                                              <w:marLeft w:val="0"/>
                                              <w:marRight w:val="0"/>
                                              <w:marTop w:val="0"/>
                                              <w:marBottom w:val="0"/>
                                              <w:divBdr>
                                                <w:top w:val="none" w:sz="0" w:space="0" w:color="auto"/>
                                                <w:left w:val="none" w:sz="0" w:space="0" w:color="auto"/>
                                                <w:bottom w:val="none" w:sz="0" w:space="0" w:color="auto"/>
                                                <w:right w:val="none" w:sz="0" w:space="0" w:color="auto"/>
                                              </w:divBdr>
                                              <w:divsChild>
                                                <w:div w:id="2319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11585">
                          <w:marLeft w:val="0"/>
                          <w:marRight w:val="0"/>
                          <w:marTop w:val="0"/>
                          <w:marBottom w:val="0"/>
                          <w:divBdr>
                            <w:top w:val="single" w:sz="2" w:space="9" w:color="auto"/>
                            <w:left w:val="single" w:sz="2" w:space="0" w:color="auto"/>
                            <w:bottom w:val="single" w:sz="2" w:space="9" w:color="auto"/>
                            <w:right w:val="single" w:sz="2" w:space="0" w:color="auto"/>
                          </w:divBdr>
                          <w:divsChild>
                            <w:div w:id="2032367371">
                              <w:marLeft w:val="0"/>
                              <w:marRight w:val="0"/>
                              <w:marTop w:val="0"/>
                              <w:marBottom w:val="0"/>
                              <w:divBdr>
                                <w:top w:val="none" w:sz="0" w:space="0" w:color="auto"/>
                                <w:left w:val="none" w:sz="0" w:space="0" w:color="auto"/>
                                <w:bottom w:val="none" w:sz="0" w:space="0" w:color="auto"/>
                                <w:right w:val="none" w:sz="0" w:space="0" w:color="auto"/>
                              </w:divBdr>
                              <w:divsChild>
                                <w:div w:id="595556727">
                                  <w:marLeft w:val="0"/>
                                  <w:marRight w:val="0"/>
                                  <w:marTop w:val="0"/>
                                  <w:marBottom w:val="0"/>
                                  <w:divBdr>
                                    <w:top w:val="none" w:sz="0" w:space="0" w:color="auto"/>
                                    <w:left w:val="none" w:sz="0" w:space="0" w:color="auto"/>
                                    <w:bottom w:val="none" w:sz="0" w:space="0" w:color="auto"/>
                                    <w:right w:val="none" w:sz="0" w:space="0" w:color="auto"/>
                                  </w:divBdr>
                                  <w:divsChild>
                                    <w:div w:id="526909780">
                                      <w:marLeft w:val="0"/>
                                      <w:marRight w:val="0"/>
                                      <w:marTop w:val="75"/>
                                      <w:marBottom w:val="75"/>
                                      <w:divBdr>
                                        <w:top w:val="none" w:sz="0" w:space="0" w:color="auto"/>
                                        <w:left w:val="none" w:sz="0" w:space="0" w:color="auto"/>
                                        <w:bottom w:val="none" w:sz="0" w:space="0" w:color="auto"/>
                                        <w:right w:val="none" w:sz="0" w:space="0" w:color="auto"/>
                                      </w:divBdr>
                                      <w:divsChild>
                                        <w:div w:id="98332060">
                                          <w:marLeft w:val="0"/>
                                          <w:marRight w:val="0"/>
                                          <w:marTop w:val="0"/>
                                          <w:marBottom w:val="0"/>
                                          <w:divBdr>
                                            <w:top w:val="none" w:sz="0" w:space="0" w:color="auto"/>
                                            <w:left w:val="none" w:sz="0" w:space="0" w:color="auto"/>
                                            <w:bottom w:val="none" w:sz="0" w:space="0" w:color="auto"/>
                                            <w:right w:val="none" w:sz="0" w:space="0" w:color="auto"/>
                                          </w:divBdr>
                                        </w:div>
                                      </w:divsChild>
                                    </w:div>
                                    <w:div w:id="1639728330">
                                      <w:marLeft w:val="0"/>
                                      <w:marRight w:val="0"/>
                                      <w:marTop w:val="75"/>
                                      <w:marBottom w:val="75"/>
                                      <w:divBdr>
                                        <w:top w:val="none" w:sz="0" w:space="0" w:color="auto"/>
                                        <w:left w:val="none" w:sz="0" w:space="0" w:color="auto"/>
                                        <w:bottom w:val="none" w:sz="0" w:space="0" w:color="auto"/>
                                        <w:right w:val="none" w:sz="0" w:space="0" w:color="auto"/>
                                      </w:divBdr>
                                      <w:divsChild>
                                        <w:div w:id="19306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07020">
          <w:marLeft w:val="0"/>
          <w:marRight w:val="0"/>
          <w:marTop w:val="0"/>
          <w:marBottom w:val="0"/>
          <w:divBdr>
            <w:top w:val="none" w:sz="0" w:space="0" w:color="auto"/>
            <w:left w:val="none" w:sz="0" w:space="0" w:color="auto"/>
            <w:bottom w:val="none" w:sz="0" w:space="0" w:color="auto"/>
            <w:right w:val="none" w:sz="0" w:space="0" w:color="auto"/>
          </w:divBdr>
          <w:divsChild>
            <w:div w:id="1821195576">
              <w:marLeft w:val="0"/>
              <w:marRight w:val="0"/>
              <w:marTop w:val="0"/>
              <w:marBottom w:val="0"/>
              <w:divBdr>
                <w:top w:val="none" w:sz="0" w:space="0" w:color="auto"/>
                <w:left w:val="none" w:sz="0" w:space="0" w:color="auto"/>
                <w:bottom w:val="none" w:sz="0" w:space="0" w:color="auto"/>
                <w:right w:val="none" w:sz="0" w:space="0" w:color="auto"/>
              </w:divBdr>
              <w:divsChild>
                <w:div w:id="2096320230">
                  <w:marLeft w:val="0"/>
                  <w:marRight w:val="0"/>
                  <w:marTop w:val="0"/>
                  <w:marBottom w:val="0"/>
                  <w:divBdr>
                    <w:top w:val="single" w:sz="2" w:space="0" w:color="auto"/>
                    <w:left w:val="single" w:sz="2" w:space="6" w:color="auto"/>
                    <w:bottom w:val="single" w:sz="2" w:space="0" w:color="auto"/>
                    <w:right w:val="single" w:sz="2" w:space="6" w:color="auto"/>
                  </w:divBdr>
                  <w:divsChild>
                    <w:div w:id="1081297682">
                      <w:marLeft w:val="0"/>
                      <w:marRight w:val="0"/>
                      <w:marTop w:val="0"/>
                      <w:marBottom w:val="0"/>
                      <w:divBdr>
                        <w:top w:val="single" w:sz="2" w:space="0" w:color="auto"/>
                        <w:left w:val="single" w:sz="2" w:space="0" w:color="auto"/>
                        <w:bottom w:val="single" w:sz="2" w:space="0" w:color="auto"/>
                        <w:right w:val="single" w:sz="2" w:space="0" w:color="auto"/>
                      </w:divBdr>
                      <w:divsChild>
                        <w:div w:id="1567177860">
                          <w:marLeft w:val="0"/>
                          <w:marRight w:val="0"/>
                          <w:marTop w:val="0"/>
                          <w:marBottom w:val="0"/>
                          <w:divBdr>
                            <w:top w:val="single" w:sz="2" w:space="9" w:color="auto"/>
                            <w:left w:val="single" w:sz="2" w:space="0" w:color="auto"/>
                            <w:bottom w:val="single" w:sz="2" w:space="9" w:color="auto"/>
                            <w:right w:val="single" w:sz="2" w:space="0" w:color="auto"/>
                          </w:divBdr>
                          <w:divsChild>
                            <w:div w:id="49770489">
                              <w:marLeft w:val="0"/>
                              <w:marRight w:val="0"/>
                              <w:marTop w:val="0"/>
                              <w:marBottom w:val="0"/>
                              <w:divBdr>
                                <w:top w:val="none" w:sz="0" w:space="0" w:color="auto"/>
                                <w:left w:val="none" w:sz="0" w:space="0" w:color="auto"/>
                                <w:bottom w:val="none" w:sz="0" w:space="0" w:color="auto"/>
                                <w:right w:val="none" w:sz="0" w:space="0" w:color="auto"/>
                              </w:divBdr>
                              <w:divsChild>
                                <w:div w:id="247932724">
                                  <w:marLeft w:val="0"/>
                                  <w:marRight w:val="0"/>
                                  <w:marTop w:val="0"/>
                                  <w:marBottom w:val="0"/>
                                  <w:divBdr>
                                    <w:top w:val="none" w:sz="0" w:space="0" w:color="auto"/>
                                    <w:left w:val="none" w:sz="0" w:space="0" w:color="auto"/>
                                    <w:bottom w:val="none" w:sz="0" w:space="0" w:color="auto"/>
                                    <w:right w:val="none" w:sz="0" w:space="0" w:color="auto"/>
                                  </w:divBdr>
                                  <w:divsChild>
                                    <w:div w:id="129134440">
                                      <w:marLeft w:val="0"/>
                                      <w:marRight w:val="0"/>
                                      <w:marTop w:val="75"/>
                                      <w:marBottom w:val="75"/>
                                      <w:divBdr>
                                        <w:top w:val="none" w:sz="0" w:space="0" w:color="auto"/>
                                        <w:left w:val="none" w:sz="0" w:space="0" w:color="auto"/>
                                        <w:bottom w:val="none" w:sz="0" w:space="0" w:color="auto"/>
                                        <w:right w:val="none" w:sz="0" w:space="0" w:color="auto"/>
                                      </w:divBdr>
                                      <w:divsChild>
                                        <w:div w:id="5151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478047">
                      <w:marLeft w:val="0"/>
                      <w:marRight w:val="180"/>
                      <w:marTop w:val="120"/>
                      <w:marBottom w:val="120"/>
                      <w:divBdr>
                        <w:top w:val="none" w:sz="0" w:space="0" w:color="auto"/>
                        <w:left w:val="none" w:sz="0" w:space="0" w:color="auto"/>
                        <w:bottom w:val="none" w:sz="0" w:space="0" w:color="auto"/>
                        <w:right w:val="none" w:sz="0" w:space="0" w:color="auto"/>
                      </w:divBdr>
                      <w:divsChild>
                        <w:div w:id="1335962172">
                          <w:marLeft w:val="0"/>
                          <w:marRight w:val="0"/>
                          <w:marTop w:val="0"/>
                          <w:marBottom w:val="0"/>
                          <w:divBdr>
                            <w:top w:val="none" w:sz="0" w:space="0" w:color="auto"/>
                            <w:left w:val="none" w:sz="0" w:space="0" w:color="auto"/>
                            <w:bottom w:val="none" w:sz="0" w:space="0" w:color="auto"/>
                            <w:right w:val="none" w:sz="0" w:space="0" w:color="auto"/>
                          </w:divBdr>
                          <w:divsChild>
                            <w:div w:id="1371565706">
                              <w:marLeft w:val="0"/>
                              <w:marRight w:val="0"/>
                              <w:marTop w:val="0"/>
                              <w:marBottom w:val="0"/>
                              <w:divBdr>
                                <w:top w:val="none" w:sz="0" w:space="0" w:color="auto"/>
                                <w:left w:val="none" w:sz="0" w:space="0" w:color="auto"/>
                                <w:bottom w:val="none" w:sz="0" w:space="0" w:color="auto"/>
                                <w:right w:val="none" w:sz="0" w:space="0" w:color="auto"/>
                              </w:divBdr>
                              <w:divsChild>
                                <w:div w:id="1529027064">
                                  <w:marLeft w:val="0"/>
                                  <w:marRight w:val="0"/>
                                  <w:marTop w:val="0"/>
                                  <w:marBottom w:val="0"/>
                                  <w:divBdr>
                                    <w:top w:val="none" w:sz="0" w:space="0" w:color="auto"/>
                                    <w:left w:val="none" w:sz="0" w:space="0" w:color="auto"/>
                                    <w:bottom w:val="none" w:sz="0" w:space="0" w:color="auto"/>
                                    <w:right w:val="none" w:sz="0" w:space="0" w:color="auto"/>
                                  </w:divBdr>
                                  <w:divsChild>
                                    <w:div w:id="350226618">
                                      <w:marLeft w:val="0"/>
                                      <w:marRight w:val="0"/>
                                      <w:marTop w:val="0"/>
                                      <w:marBottom w:val="0"/>
                                      <w:divBdr>
                                        <w:top w:val="none" w:sz="0" w:space="0" w:color="auto"/>
                                        <w:left w:val="none" w:sz="0" w:space="0" w:color="auto"/>
                                        <w:bottom w:val="none" w:sz="0" w:space="0" w:color="auto"/>
                                        <w:right w:val="none" w:sz="0" w:space="0" w:color="auto"/>
                                      </w:divBdr>
                                      <w:divsChild>
                                        <w:div w:id="36575879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066219033">
          <w:marLeft w:val="0"/>
          <w:marRight w:val="0"/>
          <w:marTop w:val="0"/>
          <w:marBottom w:val="0"/>
          <w:divBdr>
            <w:top w:val="none" w:sz="0" w:space="0" w:color="auto"/>
            <w:left w:val="none" w:sz="0" w:space="0" w:color="auto"/>
            <w:bottom w:val="none" w:sz="0" w:space="0" w:color="auto"/>
            <w:right w:val="none" w:sz="0" w:space="0" w:color="auto"/>
          </w:divBdr>
          <w:divsChild>
            <w:div w:id="2006400383">
              <w:marLeft w:val="0"/>
              <w:marRight w:val="0"/>
              <w:marTop w:val="0"/>
              <w:marBottom w:val="0"/>
              <w:divBdr>
                <w:top w:val="none" w:sz="0" w:space="0" w:color="auto"/>
                <w:left w:val="none" w:sz="0" w:space="0" w:color="auto"/>
                <w:bottom w:val="none" w:sz="0" w:space="0" w:color="auto"/>
                <w:right w:val="none" w:sz="0" w:space="0" w:color="auto"/>
              </w:divBdr>
              <w:divsChild>
                <w:div w:id="323629820">
                  <w:marLeft w:val="0"/>
                  <w:marRight w:val="0"/>
                  <w:marTop w:val="0"/>
                  <w:marBottom w:val="0"/>
                  <w:divBdr>
                    <w:top w:val="single" w:sz="2" w:space="0" w:color="auto"/>
                    <w:left w:val="single" w:sz="2" w:space="6" w:color="auto"/>
                    <w:bottom w:val="single" w:sz="2" w:space="0" w:color="auto"/>
                    <w:right w:val="single" w:sz="2" w:space="6" w:color="auto"/>
                  </w:divBdr>
                  <w:divsChild>
                    <w:div w:id="437871370">
                      <w:marLeft w:val="0"/>
                      <w:marRight w:val="0"/>
                      <w:marTop w:val="0"/>
                      <w:marBottom w:val="0"/>
                      <w:divBdr>
                        <w:top w:val="single" w:sz="2" w:space="0" w:color="auto"/>
                        <w:left w:val="single" w:sz="2" w:space="0" w:color="auto"/>
                        <w:bottom w:val="single" w:sz="2" w:space="0" w:color="auto"/>
                        <w:right w:val="single" w:sz="2" w:space="0" w:color="auto"/>
                      </w:divBdr>
                      <w:divsChild>
                        <w:div w:id="144399484">
                          <w:marLeft w:val="180"/>
                          <w:marRight w:val="0"/>
                          <w:marTop w:val="120"/>
                          <w:marBottom w:val="120"/>
                          <w:divBdr>
                            <w:top w:val="none" w:sz="0" w:space="0" w:color="auto"/>
                            <w:left w:val="none" w:sz="0" w:space="0" w:color="auto"/>
                            <w:bottom w:val="none" w:sz="0" w:space="0" w:color="auto"/>
                            <w:right w:val="none" w:sz="0" w:space="0" w:color="auto"/>
                          </w:divBdr>
                          <w:divsChild>
                            <w:div w:id="773398887">
                              <w:marLeft w:val="0"/>
                              <w:marRight w:val="0"/>
                              <w:marTop w:val="0"/>
                              <w:marBottom w:val="0"/>
                              <w:divBdr>
                                <w:top w:val="none" w:sz="0" w:space="0" w:color="auto"/>
                                <w:left w:val="none" w:sz="0" w:space="0" w:color="auto"/>
                                <w:bottom w:val="none" w:sz="0" w:space="0" w:color="auto"/>
                                <w:right w:val="none" w:sz="0" w:space="0" w:color="auto"/>
                              </w:divBdr>
                              <w:divsChild>
                                <w:div w:id="940643747">
                                  <w:marLeft w:val="0"/>
                                  <w:marRight w:val="0"/>
                                  <w:marTop w:val="0"/>
                                  <w:marBottom w:val="0"/>
                                  <w:divBdr>
                                    <w:top w:val="none" w:sz="0" w:space="0" w:color="auto"/>
                                    <w:left w:val="none" w:sz="0" w:space="0" w:color="auto"/>
                                    <w:bottom w:val="none" w:sz="0" w:space="0" w:color="auto"/>
                                    <w:right w:val="none" w:sz="0" w:space="0" w:color="auto"/>
                                  </w:divBdr>
                                  <w:divsChild>
                                    <w:div w:id="695665299">
                                      <w:marLeft w:val="0"/>
                                      <w:marRight w:val="0"/>
                                      <w:marTop w:val="0"/>
                                      <w:marBottom w:val="0"/>
                                      <w:divBdr>
                                        <w:top w:val="none" w:sz="0" w:space="0" w:color="auto"/>
                                        <w:left w:val="none" w:sz="0" w:space="0" w:color="auto"/>
                                        <w:bottom w:val="none" w:sz="0" w:space="0" w:color="auto"/>
                                        <w:right w:val="none" w:sz="0" w:space="0" w:color="auto"/>
                                      </w:divBdr>
                                      <w:divsChild>
                                        <w:div w:id="46808856">
                                          <w:marLeft w:val="0"/>
                                          <w:marRight w:val="0"/>
                                          <w:marTop w:val="0"/>
                                          <w:marBottom w:val="0"/>
                                          <w:divBdr>
                                            <w:top w:val="none" w:sz="0" w:space="0" w:color="auto"/>
                                            <w:left w:val="none" w:sz="0" w:space="9" w:color="auto"/>
                                            <w:bottom w:val="none" w:sz="0" w:space="0" w:color="auto"/>
                                            <w:right w:val="none" w:sz="0" w:space="9" w:color="auto"/>
                                          </w:divBdr>
                                          <w:divsChild>
                                            <w:div w:id="1952856545">
                                              <w:marLeft w:val="0"/>
                                              <w:marRight w:val="0"/>
                                              <w:marTop w:val="0"/>
                                              <w:marBottom w:val="0"/>
                                              <w:divBdr>
                                                <w:top w:val="none" w:sz="0" w:space="0" w:color="auto"/>
                                                <w:left w:val="none" w:sz="0" w:space="0" w:color="auto"/>
                                                <w:bottom w:val="none" w:sz="0" w:space="0" w:color="auto"/>
                                                <w:right w:val="none" w:sz="0" w:space="0" w:color="auto"/>
                                              </w:divBdr>
                                              <w:divsChild>
                                                <w:div w:id="2065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441750">
                          <w:marLeft w:val="0"/>
                          <w:marRight w:val="0"/>
                          <w:marTop w:val="0"/>
                          <w:marBottom w:val="0"/>
                          <w:divBdr>
                            <w:top w:val="single" w:sz="2" w:space="9" w:color="auto"/>
                            <w:left w:val="single" w:sz="2" w:space="0" w:color="auto"/>
                            <w:bottom w:val="single" w:sz="2" w:space="9" w:color="auto"/>
                            <w:right w:val="single" w:sz="2" w:space="0" w:color="auto"/>
                          </w:divBdr>
                          <w:divsChild>
                            <w:div w:id="1947233498">
                              <w:marLeft w:val="0"/>
                              <w:marRight w:val="0"/>
                              <w:marTop w:val="0"/>
                              <w:marBottom w:val="0"/>
                              <w:divBdr>
                                <w:top w:val="none" w:sz="0" w:space="0" w:color="auto"/>
                                <w:left w:val="none" w:sz="0" w:space="0" w:color="auto"/>
                                <w:bottom w:val="none" w:sz="0" w:space="0" w:color="auto"/>
                                <w:right w:val="none" w:sz="0" w:space="0" w:color="auto"/>
                              </w:divBdr>
                              <w:divsChild>
                                <w:div w:id="1226137049">
                                  <w:marLeft w:val="0"/>
                                  <w:marRight w:val="0"/>
                                  <w:marTop w:val="0"/>
                                  <w:marBottom w:val="0"/>
                                  <w:divBdr>
                                    <w:top w:val="none" w:sz="0" w:space="0" w:color="auto"/>
                                    <w:left w:val="none" w:sz="0" w:space="0" w:color="auto"/>
                                    <w:bottom w:val="none" w:sz="0" w:space="0" w:color="auto"/>
                                    <w:right w:val="none" w:sz="0" w:space="0" w:color="auto"/>
                                  </w:divBdr>
                                  <w:divsChild>
                                    <w:div w:id="530606039">
                                      <w:marLeft w:val="0"/>
                                      <w:marRight w:val="0"/>
                                      <w:marTop w:val="75"/>
                                      <w:marBottom w:val="75"/>
                                      <w:divBdr>
                                        <w:top w:val="none" w:sz="0" w:space="0" w:color="auto"/>
                                        <w:left w:val="none" w:sz="0" w:space="0" w:color="auto"/>
                                        <w:bottom w:val="none" w:sz="0" w:space="0" w:color="auto"/>
                                        <w:right w:val="none" w:sz="0" w:space="0" w:color="auto"/>
                                      </w:divBdr>
                                      <w:divsChild>
                                        <w:div w:id="349718320">
                                          <w:marLeft w:val="0"/>
                                          <w:marRight w:val="0"/>
                                          <w:marTop w:val="0"/>
                                          <w:marBottom w:val="0"/>
                                          <w:divBdr>
                                            <w:top w:val="none" w:sz="0" w:space="0" w:color="auto"/>
                                            <w:left w:val="none" w:sz="0" w:space="0" w:color="auto"/>
                                            <w:bottom w:val="none" w:sz="0" w:space="0" w:color="auto"/>
                                            <w:right w:val="none" w:sz="0" w:space="0" w:color="auto"/>
                                          </w:divBdr>
                                        </w:div>
                                      </w:divsChild>
                                    </w:div>
                                    <w:div w:id="670066179">
                                      <w:marLeft w:val="0"/>
                                      <w:marRight w:val="0"/>
                                      <w:marTop w:val="75"/>
                                      <w:marBottom w:val="75"/>
                                      <w:divBdr>
                                        <w:top w:val="none" w:sz="0" w:space="0" w:color="auto"/>
                                        <w:left w:val="none" w:sz="0" w:space="0" w:color="auto"/>
                                        <w:bottom w:val="none" w:sz="0" w:space="0" w:color="auto"/>
                                        <w:right w:val="none" w:sz="0" w:space="0" w:color="auto"/>
                                      </w:divBdr>
                                      <w:divsChild>
                                        <w:div w:id="8441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013780">
                      <w:marLeft w:val="0"/>
                      <w:marRight w:val="180"/>
                      <w:marTop w:val="120"/>
                      <w:marBottom w:val="120"/>
                      <w:divBdr>
                        <w:top w:val="none" w:sz="0" w:space="0" w:color="auto"/>
                        <w:left w:val="none" w:sz="0" w:space="0" w:color="auto"/>
                        <w:bottom w:val="none" w:sz="0" w:space="0" w:color="auto"/>
                        <w:right w:val="none" w:sz="0" w:space="0" w:color="auto"/>
                      </w:divBdr>
                      <w:divsChild>
                        <w:div w:id="801772360">
                          <w:marLeft w:val="0"/>
                          <w:marRight w:val="0"/>
                          <w:marTop w:val="0"/>
                          <w:marBottom w:val="0"/>
                          <w:divBdr>
                            <w:top w:val="none" w:sz="0" w:space="0" w:color="auto"/>
                            <w:left w:val="none" w:sz="0" w:space="0" w:color="auto"/>
                            <w:bottom w:val="none" w:sz="0" w:space="0" w:color="auto"/>
                            <w:right w:val="none" w:sz="0" w:space="0" w:color="auto"/>
                          </w:divBdr>
                          <w:divsChild>
                            <w:div w:id="1890342586">
                              <w:marLeft w:val="0"/>
                              <w:marRight w:val="0"/>
                              <w:marTop w:val="0"/>
                              <w:marBottom w:val="0"/>
                              <w:divBdr>
                                <w:top w:val="none" w:sz="0" w:space="0" w:color="auto"/>
                                <w:left w:val="none" w:sz="0" w:space="0" w:color="auto"/>
                                <w:bottom w:val="none" w:sz="0" w:space="0" w:color="auto"/>
                                <w:right w:val="none" w:sz="0" w:space="0" w:color="auto"/>
                              </w:divBdr>
                              <w:divsChild>
                                <w:div w:id="1233349098">
                                  <w:marLeft w:val="0"/>
                                  <w:marRight w:val="0"/>
                                  <w:marTop w:val="0"/>
                                  <w:marBottom w:val="0"/>
                                  <w:divBdr>
                                    <w:top w:val="none" w:sz="0" w:space="0" w:color="auto"/>
                                    <w:left w:val="none" w:sz="0" w:space="0" w:color="auto"/>
                                    <w:bottom w:val="none" w:sz="0" w:space="0" w:color="auto"/>
                                    <w:right w:val="none" w:sz="0" w:space="0" w:color="auto"/>
                                  </w:divBdr>
                                  <w:divsChild>
                                    <w:div w:id="2022508977">
                                      <w:marLeft w:val="0"/>
                                      <w:marRight w:val="0"/>
                                      <w:marTop w:val="0"/>
                                      <w:marBottom w:val="0"/>
                                      <w:divBdr>
                                        <w:top w:val="none" w:sz="0" w:space="0" w:color="auto"/>
                                        <w:left w:val="none" w:sz="0" w:space="0" w:color="auto"/>
                                        <w:bottom w:val="none" w:sz="0" w:space="0" w:color="auto"/>
                                        <w:right w:val="none" w:sz="0" w:space="0" w:color="auto"/>
                                      </w:divBdr>
                                      <w:divsChild>
                                        <w:div w:id="1917395633">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090155345">
          <w:marLeft w:val="0"/>
          <w:marRight w:val="0"/>
          <w:marTop w:val="0"/>
          <w:marBottom w:val="0"/>
          <w:divBdr>
            <w:top w:val="none" w:sz="0" w:space="0" w:color="auto"/>
            <w:left w:val="none" w:sz="0" w:space="0" w:color="auto"/>
            <w:bottom w:val="none" w:sz="0" w:space="0" w:color="auto"/>
            <w:right w:val="none" w:sz="0" w:space="0" w:color="auto"/>
          </w:divBdr>
          <w:divsChild>
            <w:div w:id="2129621829">
              <w:marLeft w:val="0"/>
              <w:marRight w:val="0"/>
              <w:marTop w:val="0"/>
              <w:marBottom w:val="0"/>
              <w:divBdr>
                <w:top w:val="none" w:sz="0" w:space="0" w:color="auto"/>
                <w:left w:val="none" w:sz="0" w:space="0" w:color="auto"/>
                <w:bottom w:val="none" w:sz="0" w:space="0" w:color="auto"/>
                <w:right w:val="none" w:sz="0" w:space="0" w:color="auto"/>
              </w:divBdr>
              <w:divsChild>
                <w:div w:id="148644369">
                  <w:marLeft w:val="0"/>
                  <w:marRight w:val="0"/>
                  <w:marTop w:val="0"/>
                  <w:marBottom w:val="0"/>
                  <w:divBdr>
                    <w:top w:val="single" w:sz="2" w:space="0" w:color="auto"/>
                    <w:left w:val="single" w:sz="2" w:space="6" w:color="auto"/>
                    <w:bottom w:val="single" w:sz="2" w:space="0" w:color="auto"/>
                    <w:right w:val="single" w:sz="2" w:space="6" w:color="auto"/>
                  </w:divBdr>
                  <w:divsChild>
                    <w:div w:id="753281147">
                      <w:marLeft w:val="0"/>
                      <w:marRight w:val="0"/>
                      <w:marTop w:val="0"/>
                      <w:marBottom w:val="0"/>
                      <w:divBdr>
                        <w:top w:val="single" w:sz="2" w:space="0" w:color="auto"/>
                        <w:left w:val="single" w:sz="2" w:space="0" w:color="auto"/>
                        <w:bottom w:val="single" w:sz="2" w:space="0" w:color="auto"/>
                        <w:right w:val="single" w:sz="2" w:space="0" w:color="auto"/>
                      </w:divBdr>
                      <w:divsChild>
                        <w:div w:id="698943022">
                          <w:marLeft w:val="180"/>
                          <w:marRight w:val="0"/>
                          <w:marTop w:val="120"/>
                          <w:marBottom w:val="120"/>
                          <w:divBdr>
                            <w:top w:val="none" w:sz="0" w:space="0" w:color="auto"/>
                            <w:left w:val="none" w:sz="0" w:space="0" w:color="auto"/>
                            <w:bottom w:val="none" w:sz="0" w:space="0" w:color="auto"/>
                            <w:right w:val="none" w:sz="0" w:space="0" w:color="auto"/>
                          </w:divBdr>
                          <w:divsChild>
                            <w:div w:id="691537678">
                              <w:marLeft w:val="0"/>
                              <w:marRight w:val="0"/>
                              <w:marTop w:val="0"/>
                              <w:marBottom w:val="0"/>
                              <w:divBdr>
                                <w:top w:val="none" w:sz="0" w:space="0" w:color="auto"/>
                                <w:left w:val="none" w:sz="0" w:space="0" w:color="auto"/>
                                <w:bottom w:val="none" w:sz="0" w:space="0" w:color="auto"/>
                                <w:right w:val="none" w:sz="0" w:space="0" w:color="auto"/>
                              </w:divBdr>
                              <w:divsChild>
                                <w:div w:id="998311360">
                                  <w:marLeft w:val="0"/>
                                  <w:marRight w:val="0"/>
                                  <w:marTop w:val="0"/>
                                  <w:marBottom w:val="0"/>
                                  <w:divBdr>
                                    <w:top w:val="none" w:sz="0" w:space="0" w:color="auto"/>
                                    <w:left w:val="none" w:sz="0" w:space="0" w:color="auto"/>
                                    <w:bottom w:val="none" w:sz="0" w:space="0" w:color="auto"/>
                                    <w:right w:val="none" w:sz="0" w:space="0" w:color="auto"/>
                                  </w:divBdr>
                                  <w:divsChild>
                                    <w:div w:id="349720076">
                                      <w:marLeft w:val="0"/>
                                      <w:marRight w:val="0"/>
                                      <w:marTop w:val="0"/>
                                      <w:marBottom w:val="0"/>
                                      <w:divBdr>
                                        <w:top w:val="none" w:sz="0" w:space="0" w:color="auto"/>
                                        <w:left w:val="none" w:sz="0" w:space="0" w:color="auto"/>
                                        <w:bottom w:val="none" w:sz="0" w:space="0" w:color="auto"/>
                                        <w:right w:val="none" w:sz="0" w:space="0" w:color="auto"/>
                                      </w:divBdr>
                                      <w:divsChild>
                                        <w:div w:id="1419672135">
                                          <w:marLeft w:val="0"/>
                                          <w:marRight w:val="0"/>
                                          <w:marTop w:val="0"/>
                                          <w:marBottom w:val="0"/>
                                          <w:divBdr>
                                            <w:top w:val="none" w:sz="0" w:space="0" w:color="auto"/>
                                            <w:left w:val="none" w:sz="0" w:space="9" w:color="auto"/>
                                            <w:bottom w:val="none" w:sz="0" w:space="0" w:color="auto"/>
                                            <w:right w:val="none" w:sz="0" w:space="9" w:color="auto"/>
                                          </w:divBdr>
                                          <w:divsChild>
                                            <w:div w:id="39671426">
                                              <w:marLeft w:val="0"/>
                                              <w:marRight w:val="0"/>
                                              <w:marTop w:val="0"/>
                                              <w:marBottom w:val="0"/>
                                              <w:divBdr>
                                                <w:top w:val="none" w:sz="0" w:space="0" w:color="auto"/>
                                                <w:left w:val="none" w:sz="0" w:space="0" w:color="auto"/>
                                                <w:bottom w:val="none" w:sz="0" w:space="0" w:color="auto"/>
                                                <w:right w:val="none" w:sz="0" w:space="0" w:color="auto"/>
                                              </w:divBdr>
                                              <w:divsChild>
                                                <w:div w:id="11693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155014">
                          <w:marLeft w:val="0"/>
                          <w:marRight w:val="0"/>
                          <w:marTop w:val="0"/>
                          <w:marBottom w:val="0"/>
                          <w:divBdr>
                            <w:top w:val="single" w:sz="2" w:space="9" w:color="auto"/>
                            <w:left w:val="single" w:sz="2" w:space="0" w:color="auto"/>
                            <w:bottom w:val="single" w:sz="2" w:space="9" w:color="auto"/>
                            <w:right w:val="single" w:sz="2" w:space="0" w:color="auto"/>
                          </w:divBdr>
                          <w:divsChild>
                            <w:div w:id="1110901048">
                              <w:marLeft w:val="0"/>
                              <w:marRight w:val="0"/>
                              <w:marTop w:val="0"/>
                              <w:marBottom w:val="0"/>
                              <w:divBdr>
                                <w:top w:val="none" w:sz="0" w:space="0" w:color="auto"/>
                                <w:left w:val="none" w:sz="0" w:space="0" w:color="auto"/>
                                <w:bottom w:val="none" w:sz="0" w:space="0" w:color="auto"/>
                                <w:right w:val="none" w:sz="0" w:space="0" w:color="auto"/>
                              </w:divBdr>
                              <w:divsChild>
                                <w:div w:id="572204266">
                                  <w:marLeft w:val="0"/>
                                  <w:marRight w:val="0"/>
                                  <w:marTop w:val="0"/>
                                  <w:marBottom w:val="0"/>
                                  <w:divBdr>
                                    <w:top w:val="none" w:sz="0" w:space="0" w:color="auto"/>
                                    <w:left w:val="none" w:sz="0" w:space="0" w:color="auto"/>
                                    <w:bottom w:val="none" w:sz="0" w:space="0" w:color="auto"/>
                                    <w:right w:val="none" w:sz="0" w:space="0" w:color="auto"/>
                                  </w:divBdr>
                                  <w:divsChild>
                                    <w:div w:id="1361007296">
                                      <w:marLeft w:val="0"/>
                                      <w:marRight w:val="0"/>
                                      <w:marTop w:val="75"/>
                                      <w:marBottom w:val="75"/>
                                      <w:divBdr>
                                        <w:top w:val="none" w:sz="0" w:space="0" w:color="auto"/>
                                        <w:left w:val="none" w:sz="0" w:space="0" w:color="auto"/>
                                        <w:bottom w:val="none" w:sz="0" w:space="0" w:color="auto"/>
                                        <w:right w:val="none" w:sz="0" w:space="0" w:color="auto"/>
                                      </w:divBdr>
                                      <w:divsChild>
                                        <w:div w:id="1411000555">
                                          <w:marLeft w:val="0"/>
                                          <w:marRight w:val="0"/>
                                          <w:marTop w:val="0"/>
                                          <w:marBottom w:val="0"/>
                                          <w:divBdr>
                                            <w:top w:val="none" w:sz="0" w:space="0" w:color="auto"/>
                                            <w:left w:val="none" w:sz="0" w:space="0" w:color="auto"/>
                                            <w:bottom w:val="none" w:sz="0" w:space="0" w:color="auto"/>
                                            <w:right w:val="none" w:sz="0" w:space="0" w:color="auto"/>
                                          </w:divBdr>
                                        </w:div>
                                      </w:divsChild>
                                    </w:div>
                                    <w:div w:id="1976718377">
                                      <w:marLeft w:val="0"/>
                                      <w:marRight w:val="0"/>
                                      <w:marTop w:val="75"/>
                                      <w:marBottom w:val="75"/>
                                      <w:divBdr>
                                        <w:top w:val="none" w:sz="0" w:space="0" w:color="auto"/>
                                        <w:left w:val="none" w:sz="0" w:space="0" w:color="auto"/>
                                        <w:bottom w:val="none" w:sz="0" w:space="0" w:color="auto"/>
                                        <w:right w:val="none" w:sz="0" w:space="0" w:color="auto"/>
                                      </w:divBdr>
                                      <w:divsChild>
                                        <w:div w:id="16825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5083">
                      <w:marLeft w:val="0"/>
                      <w:marRight w:val="180"/>
                      <w:marTop w:val="120"/>
                      <w:marBottom w:val="120"/>
                      <w:divBdr>
                        <w:top w:val="none" w:sz="0" w:space="0" w:color="auto"/>
                        <w:left w:val="none" w:sz="0" w:space="0" w:color="auto"/>
                        <w:bottom w:val="none" w:sz="0" w:space="0" w:color="auto"/>
                        <w:right w:val="none" w:sz="0" w:space="0" w:color="auto"/>
                      </w:divBdr>
                      <w:divsChild>
                        <w:div w:id="363289339">
                          <w:marLeft w:val="0"/>
                          <w:marRight w:val="0"/>
                          <w:marTop w:val="0"/>
                          <w:marBottom w:val="0"/>
                          <w:divBdr>
                            <w:top w:val="none" w:sz="0" w:space="0" w:color="auto"/>
                            <w:left w:val="none" w:sz="0" w:space="0" w:color="auto"/>
                            <w:bottom w:val="none" w:sz="0" w:space="0" w:color="auto"/>
                            <w:right w:val="none" w:sz="0" w:space="0" w:color="auto"/>
                          </w:divBdr>
                          <w:divsChild>
                            <w:div w:id="771894913">
                              <w:marLeft w:val="0"/>
                              <w:marRight w:val="0"/>
                              <w:marTop w:val="0"/>
                              <w:marBottom w:val="0"/>
                              <w:divBdr>
                                <w:top w:val="none" w:sz="0" w:space="0" w:color="auto"/>
                                <w:left w:val="none" w:sz="0" w:space="0" w:color="auto"/>
                                <w:bottom w:val="none" w:sz="0" w:space="0" w:color="auto"/>
                                <w:right w:val="none" w:sz="0" w:space="0" w:color="auto"/>
                              </w:divBdr>
                              <w:divsChild>
                                <w:div w:id="154148464">
                                  <w:marLeft w:val="0"/>
                                  <w:marRight w:val="0"/>
                                  <w:marTop w:val="0"/>
                                  <w:marBottom w:val="0"/>
                                  <w:divBdr>
                                    <w:top w:val="none" w:sz="0" w:space="0" w:color="auto"/>
                                    <w:left w:val="none" w:sz="0" w:space="0" w:color="auto"/>
                                    <w:bottom w:val="none" w:sz="0" w:space="0" w:color="auto"/>
                                    <w:right w:val="none" w:sz="0" w:space="0" w:color="auto"/>
                                  </w:divBdr>
                                  <w:divsChild>
                                    <w:div w:id="1400787800">
                                      <w:marLeft w:val="0"/>
                                      <w:marRight w:val="0"/>
                                      <w:marTop w:val="0"/>
                                      <w:marBottom w:val="0"/>
                                      <w:divBdr>
                                        <w:top w:val="none" w:sz="0" w:space="0" w:color="auto"/>
                                        <w:left w:val="none" w:sz="0" w:space="0" w:color="auto"/>
                                        <w:bottom w:val="none" w:sz="0" w:space="0" w:color="auto"/>
                                        <w:right w:val="none" w:sz="0" w:space="0" w:color="auto"/>
                                      </w:divBdr>
                                      <w:divsChild>
                                        <w:div w:id="310910677">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111627104">
          <w:marLeft w:val="0"/>
          <w:marRight w:val="0"/>
          <w:marTop w:val="0"/>
          <w:marBottom w:val="0"/>
          <w:divBdr>
            <w:top w:val="none" w:sz="0" w:space="0" w:color="auto"/>
            <w:left w:val="none" w:sz="0" w:space="0" w:color="auto"/>
            <w:bottom w:val="none" w:sz="0" w:space="0" w:color="auto"/>
            <w:right w:val="none" w:sz="0" w:space="0" w:color="auto"/>
          </w:divBdr>
          <w:divsChild>
            <w:div w:id="1254782122">
              <w:marLeft w:val="0"/>
              <w:marRight w:val="0"/>
              <w:marTop w:val="0"/>
              <w:marBottom w:val="0"/>
              <w:divBdr>
                <w:top w:val="none" w:sz="0" w:space="0" w:color="auto"/>
                <w:left w:val="none" w:sz="0" w:space="0" w:color="auto"/>
                <w:bottom w:val="none" w:sz="0" w:space="0" w:color="auto"/>
                <w:right w:val="none" w:sz="0" w:space="0" w:color="auto"/>
              </w:divBdr>
              <w:divsChild>
                <w:div w:id="1917858378">
                  <w:marLeft w:val="0"/>
                  <w:marRight w:val="0"/>
                  <w:marTop w:val="0"/>
                  <w:marBottom w:val="0"/>
                  <w:divBdr>
                    <w:top w:val="single" w:sz="2" w:space="0" w:color="auto"/>
                    <w:left w:val="single" w:sz="2" w:space="6" w:color="auto"/>
                    <w:bottom w:val="single" w:sz="2" w:space="0" w:color="auto"/>
                    <w:right w:val="single" w:sz="2" w:space="6" w:color="auto"/>
                  </w:divBdr>
                  <w:divsChild>
                    <w:div w:id="1202550675">
                      <w:marLeft w:val="0"/>
                      <w:marRight w:val="180"/>
                      <w:marTop w:val="120"/>
                      <w:marBottom w:val="120"/>
                      <w:divBdr>
                        <w:top w:val="none" w:sz="0" w:space="0" w:color="auto"/>
                        <w:left w:val="none" w:sz="0" w:space="0" w:color="auto"/>
                        <w:bottom w:val="none" w:sz="0" w:space="0" w:color="auto"/>
                        <w:right w:val="none" w:sz="0" w:space="0" w:color="auto"/>
                      </w:divBdr>
                      <w:divsChild>
                        <w:div w:id="958872765">
                          <w:marLeft w:val="0"/>
                          <w:marRight w:val="0"/>
                          <w:marTop w:val="0"/>
                          <w:marBottom w:val="0"/>
                          <w:divBdr>
                            <w:top w:val="none" w:sz="0" w:space="0" w:color="auto"/>
                            <w:left w:val="none" w:sz="0" w:space="0" w:color="auto"/>
                            <w:bottom w:val="none" w:sz="0" w:space="0" w:color="auto"/>
                            <w:right w:val="none" w:sz="0" w:space="0" w:color="auto"/>
                          </w:divBdr>
                          <w:divsChild>
                            <w:div w:id="1146169768">
                              <w:marLeft w:val="0"/>
                              <w:marRight w:val="0"/>
                              <w:marTop w:val="0"/>
                              <w:marBottom w:val="0"/>
                              <w:divBdr>
                                <w:top w:val="none" w:sz="0" w:space="0" w:color="auto"/>
                                <w:left w:val="none" w:sz="0" w:space="0" w:color="auto"/>
                                <w:bottom w:val="none" w:sz="0" w:space="0" w:color="auto"/>
                                <w:right w:val="none" w:sz="0" w:space="0" w:color="auto"/>
                              </w:divBdr>
                              <w:divsChild>
                                <w:div w:id="551814052">
                                  <w:marLeft w:val="0"/>
                                  <w:marRight w:val="0"/>
                                  <w:marTop w:val="0"/>
                                  <w:marBottom w:val="0"/>
                                  <w:divBdr>
                                    <w:top w:val="none" w:sz="0" w:space="0" w:color="auto"/>
                                    <w:left w:val="none" w:sz="0" w:space="0" w:color="auto"/>
                                    <w:bottom w:val="none" w:sz="0" w:space="0" w:color="auto"/>
                                    <w:right w:val="none" w:sz="0" w:space="0" w:color="auto"/>
                                  </w:divBdr>
                                  <w:divsChild>
                                    <w:div w:id="2056925545">
                                      <w:marLeft w:val="0"/>
                                      <w:marRight w:val="0"/>
                                      <w:marTop w:val="0"/>
                                      <w:marBottom w:val="0"/>
                                      <w:divBdr>
                                        <w:top w:val="none" w:sz="0" w:space="0" w:color="auto"/>
                                        <w:left w:val="none" w:sz="0" w:space="0" w:color="auto"/>
                                        <w:bottom w:val="none" w:sz="0" w:space="0" w:color="auto"/>
                                        <w:right w:val="none" w:sz="0" w:space="0" w:color="auto"/>
                                      </w:divBdr>
                                      <w:divsChild>
                                        <w:div w:id="213178319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2146971331">
                      <w:marLeft w:val="0"/>
                      <w:marRight w:val="0"/>
                      <w:marTop w:val="0"/>
                      <w:marBottom w:val="0"/>
                      <w:divBdr>
                        <w:top w:val="single" w:sz="2" w:space="0" w:color="auto"/>
                        <w:left w:val="single" w:sz="2" w:space="0" w:color="auto"/>
                        <w:bottom w:val="single" w:sz="2" w:space="0" w:color="auto"/>
                        <w:right w:val="single" w:sz="2" w:space="0" w:color="auto"/>
                      </w:divBdr>
                      <w:divsChild>
                        <w:div w:id="1646201629">
                          <w:marLeft w:val="0"/>
                          <w:marRight w:val="0"/>
                          <w:marTop w:val="0"/>
                          <w:marBottom w:val="0"/>
                          <w:divBdr>
                            <w:top w:val="single" w:sz="2" w:space="9" w:color="auto"/>
                            <w:left w:val="single" w:sz="2" w:space="0" w:color="auto"/>
                            <w:bottom w:val="single" w:sz="2" w:space="9" w:color="auto"/>
                            <w:right w:val="single" w:sz="2" w:space="0" w:color="auto"/>
                          </w:divBdr>
                          <w:divsChild>
                            <w:div w:id="305430369">
                              <w:marLeft w:val="0"/>
                              <w:marRight w:val="0"/>
                              <w:marTop w:val="0"/>
                              <w:marBottom w:val="0"/>
                              <w:divBdr>
                                <w:top w:val="none" w:sz="0" w:space="0" w:color="auto"/>
                                <w:left w:val="none" w:sz="0" w:space="0" w:color="auto"/>
                                <w:bottom w:val="none" w:sz="0" w:space="0" w:color="auto"/>
                                <w:right w:val="none" w:sz="0" w:space="0" w:color="auto"/>
                              </w:divBdr>
                              <w:divsChild>
                                <w:div w:id="1589537643">
                                  <w:marLeft w:val="0"/>
                                  <w:marRight w:val="0"/>
                                  <w:marTop w:val="0"/>
                                  <w:marBottom w:val="0"/>
                                  <w:divBdr>
                                    <w:top w:val="none" w:sz="0" w:space="0" w:color="auto"/>
                                    <w:left w:val="none" w:sz="0" w:space="0" w:color="auto"/>
                                    <w:bottom w:val="none" w:sz="0" w:space="0" w:color="auto"/>
                                    <w:right w:val="none" w:sz="0" w:space="0" w:color="auto"/>
                                  </w:divBdr>
                                  <w:divsChild>
                                    <w:div w:id="824128435">
                                      <w:marLeft w:val="0"/>
                                      <w:marRight w:val="0"/>
                                      <w:marTop w:val="75"/>
                                      <w:marBottom w:val="75"/>
                                      <w:divBdr>
                                        <w:top w:val="none" w:sz="0" w:space="0" w:color="auto"/>
                                        <w:left w:val="none" w:sz="0" w:space="0" w:color="auto"/>
                                        <w:bottom w:val="none" w:sz="0" w:space="0" w:color="auto"/>
                                        <w:right w:val="none" w:sz="0" w:space="0" w:color="auto"/>
                                      </w:divBdr>
                                      <w:divsChild>
                                        <w:div w:id="1747723928">
                                          <w:marLeft w:val="0"/>
                                          <w:marRight w:val="0"/>
                                          <w:marTop w:val="0"/>
                                          <w:marBottom w:val="0"/>
                                          <w:divBdr>
                                            <w:top w:val="none" w:sz="0" w:space="0" w:color="auto"/>
                                            <w:left w:val="none" w:sz="0" w:space="0" w:color="auto"/>
                                            <w:bottom w:val="none" w:sz="0" w:space="0" w:color="auto"/>
                                            <w:right w:val="none" w:sz="0" w:space="0" w:color="auto"/>
                                          </w:divBdr>
                                        </w:div>
                                      </w:divsChild>
                                    </w:div>
                                    <w:div w:id="1745105282">
                                      <w:marLeft w:val="0"/>
                                      <w:marRight w:val="0"/>
                                      <w:marTop w:val="75"/>
                                      <w:marBottom w:val="75"/>
                                      <w:divBdr>
                                        <w:top w:val="none" w:sz="0" w:space="0" w:color="auto"/>
                                        <w:left w:val="none" w:sz="0" w:space="0" w:color="auto"/>
                                        <w:bottom w:val="none" w:sz="0" w:space="0" w:color="auto"/>
                                        <w:right w:val="none" w:sz="0" w:space="0" w:color="auto"/>
                                      </w:divBdr>
                                      <w:divsChild>
                                        <w:div w:id="21211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4774">
                          <w:marLeft w:val="180"/>
                          <w:marRight w:val="0"/>
                          <w:marTop w:val="120"/>
                          <w:marBottom w:val="120"/>
                          <w:divBdr>
                            <w:top w:val="none" w:sz="0" w:space="0" w:color="auto"/>
                            <w:left w:val="none" w:sz="0" w:space="0" w:color="auto"/>
                            <w:bottom w:val="none" w:sz="0" w:space="0" w:color="auto"/>
                            <w:right w:val="none" w:sz="0" w:space="0" w:color="auto"/>
                          </w:divBdr>
                          <w:divsChild>
                            <w:div w:id="203441850">
                              <w:marLeft w:val="0"/>
                              <w:marRight w:val="0"/>
                              <w:marTop w:val="0"/>
                              <w:marBottom w:val="0"/>
                              <w:divBdr>
                                <w:top w:val="none" w:sz="0" w:space="0" w:color="auto"/>
                                <w:left w:val="none" w:sz="0" w:space="0" w:color="auto"/>
                                <w:bottom w:val="none" w:sz="0" w:space="0" w:color="auto"/>
                                <w:right w:val="none" w:sz="0" w:space="0" w:color="auto"/>
                              </w:divBdr>
                              <w:divsChild>
                                <w:div w:id="2130082211">
                                  <w:marLeft w:val="0"/>
                                  <w:marRight w:val="0"/>
                                  <w:marTop w:val="0"/>
                                  <w:marBottom w:val="0"/>
                                  <w:divBdr>
                                    <w:top w:val="none" w:sz="0" w:space="0" w:color="auto"/>
                                    <w:left w:val="none" w:sz="0" w:space="0" w:color="auto"/>
                                    <w:bottom w:val="none" w:sz="0" w:space="0" w:color="auto"/>
                                    <w:right w:val="none" w:sz="0" w:space="0" w:color="auto"/>
                                  </w:divBdr>
                                  <w:divsChild>
                                    <w:div w:id="1097022021">
                                      <w:marLeft w:val="0"/>
                                      <w:marRight w:val="0"/>
                                      <w:marTop w:val="0"/>
                                      <w:marBottom w:val="0"/>
                                      <w:divBdr>
                                        <w:top w:val="none" w:sz="0" w:space="0" w:color="auto"/>
                                        <w:left w:val="none" w:sz="0" w:space="0" w:color="auto"/>
                                        <w:bottom w:val="none" w:sz="0" w:space="0" w:color="auto"/>
                                        <w:right w:val="none" w:sz="0" w:space="0" w:color="auto"/>
                                      </w:divBdr>
                                      <w:divsChild>
                                        <w:div w:id="548298583">
                                          <w:marLeft w:val="0"/>
                                          <w:marRight w:val="0"/>
                                          <w:marTop w:val="0"/>
                                          <w:marBottom w:val="0"/>
                                          <w:divBdr>
                                            <w:top w:val="none" w:sz="0" w:space="0" w:color="auto"/>
                                            <w:left w:val="none" w:sz="0" w:space="9" w:color="auto"/>
                                            <w:bottom w:val="none" w:sz="0" w:space="0" w:color="auto"/>
                                            <w:right w:val="none" w:sz="0" w:space="9" w:color="auto"/>
                                          </w:divBdr>
                                          <w:divsChild>
                                            <w:div w:id="1146162514">
                                              <w:marLeft w:val="0"/>
                                              <w:marRight w:val="0"/>
                                              <w:marTop w:val="0"/>
                                              <w:marBottom w:val="0"/>
                                              <w:divBdr>
                                                <w:top w:val="none" w:sz="0" w:space="0" w:color="auto"/>
                                                <w:left w:val="none" w:sz="0" w:space="0" w:color="auto"/>
                                                <w:bottom w:val="none" w:sz="0" w:space="0" w:color="auto"/>
                                                <w:right w:val="none" w:sz="0" w:space="0" w:color="auto"/>
                                              </w:divBdr>
                                              <w:divsChild>
                                                <w:div w:id="13954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27133">
          <w:marLeft w:val="0"/>
          <w:marRight w:val="0"/>
          <w:marTop w:val="0"/>
          <w:marBottom w:val="0"/>
          <w:divBdr>
            <w:top w:val="none" w:sz="0" w:space="0" w:color="auto"/>
            <w:left w:val="none" w:sz="0" w:space="0" w:color="auto"/>
            <w:bottom w:val="none" w:sz="0" w:space="0" w:color="auto"/>
            <w:right w:val="none" w:sz="0" w:space="0" w:color="auto"/>
          </w:divBdr>
          <w:divsChild>
            <w:div w:id="1388718762">
              <w:marLeft w:val="0"/>
              <w:marRight w:val="0"/>
              <w:marTop w:val="0"/>
              <w:marBottom w:val="0"/>
              <w:divBdr>
                <w:top w:val="none" w:sz="0" w:space="0" w:color="auto"/>
                <w:left w:val="none" w:sz="0" w:space="0" w:color="auto"/>
                <w:bottom w:val="none" w:sz="0" w:space="0" w:color="auto"/>
                <w:right w:val="none" w:sz="0" w:space="0" w:color="auto"/>
              </w:divBdr>
              <w:divsChild>
                <w:div w:id="329724750">
                  <w:marLeft w:val="0"/>
                  <w:marRight w:val="0"/>
                  <w:marTop w:val="0"/>
                  <w:marBottom w:val="0"/>
                  <w:divBdr>
                    <w:top w:val="single" w:sz="2" w:space="0" w:color="auto"/>
                    <w:left w:val="single" w:sz="2" w:space="6" w:color="auto"/>
                    <w:bottom w:val="single" w:sz="2" w:space="0" w:color="auto"/>
                    <w:right w:val="single" w:sz="2" w:space="6" w:color="auto"/>
                  </w:divBdr>
                  <w:divsChild>
                    <w:div w:id="553734856">
                      <w:marLeft w:val="0"/>
                      <w:marRight w:val="180"/>
                      <w:marTop w:val="120"/>
                      <w:marBottom w:val="120"/>
                      <w:divBdr>
                        <w:top w:val="none" w:sz="0" w:space="0" w:color="auto"/>
                        <w:left w:val="none" w:sz="0" w:space="0" w:color="auto"/>
                        <w:bottom w:val="none" w:sz="0" w:space="0" w:color="auto"/>
                        <w:right w:val="none" w:sz="0" w:space="0" w:color="auto"/>
                      </w:divBdr>
                      <w:divsChild>
                        <w:div w:id="1909683262">
                          <w:marLeft w:val="0"/>
                          <w:marRight w:val="0"/>
                          <w:marTop w:val="0"/>
                          <w:marBottom w:val="0"/>
                          <w:divBdr>
                            <w:top w:val="none" w:sz="0" w:space="0" w:color="auto"/>
                            <w:left w:val="none" w:sz="0" w:space="0" w:color="auto"/>
                            <w:bottom w:val="none" w:sz="0" w:space="0" w:color="auto"/>
                            <w:right w:val="none" w:sz="0" w:space="0" w:color="auto"/>
                          </w:divBdr>
                          <w:divsChild>
                            <w:div w:id="226309757">
                              <w:marLeft w:val="0"/>
                              <w:marRight w:val="0"/>
                              <w:marTop w:val="0"/>
                              <w:marBottom w:val="0"/>
                              <w:divBdr>
                                <w:top w:val="none" w:sz="0" w:space="0" w:color="auto"/>
                                <w:left w:val="none" w:sz="0" w:space="0" w:color="auto"/>
                                <w:bottom w:val="none" w:sz="0" w:space="0" w:color="auto"/>
                                <w:right w:val="none" w:sz="0" w:space="0" w:color="auto"/>
                              </w:divBdr>
                              <w:divsChild>
                                <w:div w:id="1781219266">
                                  <w:marLeft w:val="0"/>
                                  <w:marRight w:val="0"/>
                                  <w:marTop w:val="0"/>
                                  <w:marBottom w:val="0"/>
                                  <w:divBdr>
                                    <w:top w:val="none" w:sz="0" w:space="0" w:color="auto"/>
                                    <w:left w:val="none" w:sz="0" w:space="0" w:color="auto"/>
                                    <w:bottom w:val="none" w:sz="0" w:space="0" w:color="auto"/>
                                    <w:right w:val="none" w:sz="0" w:space="0" w:color="auto"/>
                                  </w:divBdr>
                                  <w:divsChild>
                                    <w:div w:id="2060933636">
                                      <w:marLeft w:val="0"/>
                                      <w:marRight w:val="0"/>
                                      <w:marTop w:val="0"/>
                                      <w:marBottom w:val="0"/>
                                      <w:divBdr>
                                        <w:top w:val="none" w:sz="0" w:space="0" w:color="auto"/>
                                        <w:left w:val="none" w:sz="0" w:space="0" w:color="auto"/>
                                        <w:bottom w:val="none" w:sz="0" w:space="0" w:color="auto"/>
                                        <w:right w:val="none" w:sz="0" w:space="0" w:color="auto"/>
                                      </w:divBdr>
                                      <w:divsChild>
                                        <w:div w:id="1477408372">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243678918">
                      <w:marLeft w:val="0"/>
                      <w:marRight w:val="0"/>
                      <w:marTop w:val="0"/>
                      <w:marBottom w:val="0"/>
                      <w:divBdr>
                        <w:top w:val="single" w:sz="2" w:space="0" w:color="auto"/>
                        <w:left w:val="single" w:sz="2" w:space="0" w:color="auto"/>
                        <w:bottom w:val="single" w:sz="2" w:space="0" w:color="auto"/>
                        <w:right w:val="single" w:sz="2" w:space="0" w:color="auto"/>
                      </w:divBdr>
                      <w:divsChild>
                        <w:div w:id="643504780">
                          <w:marLeft w:val="0"/>
                          <w:marRight w:val="0"/>
                          <w:marTop w:val="0"/>
                          <w:marBottom w:val="0"/>
                          <w:divBdr>
                            <w:top w:val="single" w:sz="2" w:space="9" w:color="auto"/>
                            <w:left w:val="single" w:sz="2" w:space="0" w:color="auto"/>
                            <w:bottom w:val="single" w:sz="2" w:space="9" w:color="auto"/>
                            <w:right w:val="single" w:sz="2" w:space="0" w:color="auto"/>
                          </w:divBdr>
                          <w:divsChild>
                            <w:div w:id="2080208251">
                              <w:marLeft w:val="0"/>
                              <w:marRight w:val="0"/>
                              <w:marTop w:val="0"/>
                              <w:marBottom w:val="0"/>
                              <w:divBdr>
                                <w:top w:val="none" w:sz="0" w:space="0" w:color="auto"/>
                                <w:left w:val="none" w:sz="0" w:space="0" w:color="auto"/>
                                <w:bottom w:val="none" w:sz="0" w:space="0" w:color="auto"/>
                                <w:right w:val="none" w:sz="0" w:space="0" w:color="auto"/>
                              </w:divBdr>
                              <w:divsChild>
                                <w:div w:id="1913927627">
                                  <w:marLeft w:val="0"/>
                                  <w:marRight w:val="0"/>
                                  <w:marTop w:val="0"/>
                                  <w:marBottom w:val="0"/>
                                  <w:divBdr>
                                    <w:top w:val="none" w:sz="0" w:space="0" w:color="auto"/>
                                    <w:left w:val="none" w:sz="0" w:space="0" w:color="auto"/>
                                    <w:bottom w:val="none" w:sz="0" w:space="0" w:color="auto"/>
                                    <w:right w:val="none" w:sz="0" w:space="0" w:color="auto"/>
                                  </w:divBdr>
                                  <w:divsChild>
                                    <w:div w:id="24254704">
                                      <w:marLeft w:val="0"/>
                                      <w:marRight w:val="0"/>
                                      <w:marTop w:val="75"/>
                                      <w:marBottom w:val="75"/>
                                      <w:divBdr>
                                        <w:top w:val="none" w:sz="0" w:space="0" w:color="auto"/>
                                        <w:left w:val="none" w:sz="0" w:space="0" w:color="auto"/>
                                        <w:bottom w:val="none" w:sz="0" w:space="0" w:color="auto"/>
                                        <w:right w:val="none" w:sz="0" w:space="0" w:color="auto"/>
                                      </w:divBdr>
                                      <w:divsChild>
                                        <w:div w:id="1364206845">
                                          <w:marLeft w:val="0"/>
                                          <w:marRight w:val="0"/>
                                          <w:marTop w:val="0"/>
                                          <w:marBottom w:val="0"/>
                                          <w:divBdr>
                                            <w:top w:val="none" w:sz="0" w:space="0" w:color="auto"/>
                                            <w:left w:val="none" w:sz="0" w:space="0" w:color="auto"/>
                                            <w:bottom w:val="none" w:sz="0" w:space="0" w:color="auto"/>
                                            <w:right w:val="none" w:sz="0" w:space="0" w:color="auto"/>
                                          </w:divBdr>
                                        </w:div>
                                      </w:divsChild>
                                    </w:div>
                                    <w:div w:id="891843745">
                                      <w:marLeft w:val="0"/>
                                      <w:marRight w:val="0"/>
                                      <w:marTop w:val="75"/>
                                      <w:marBottom w:val="75"/>
                                      <w:divBdr>
                                        <w:top w:val="none" w:sz="0" w:space="0" w:color="auto"/>
                                        <w:left w:val="none" w:sz="0" w:space="0" w:color="auto"/>
                                        <w:bottom w:val="none" w:sz="0" w:space="0" w:color="auto"/>
                                        <w:right w:val="none" w:sz="0" w:space="0" w:color="auto"/>
                                      </w:divBdr>
                                      <w:divsChild>
                                        <w:div w:id="12220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2194">
                          <w:marLeft w:val="180"/>
                          <w:marRight w:val="0"/>
                          <w:marTop w:val="120"/>
                          <w:marBottom w:val="120"/>
                          <w:divBdr>
                            <w:top w:val="none" w:sz="0" w:space="0" w:color="auto"/>
                            <w:left w:val="none" w:sz="0" w:space="0" w:color="auto"/>
                            <w:bottom w:val="none" w:sz="0" w:space="0" w:color="auto"/>
                            <w:right w:val="none" w:sz="0" w:space="0" w:color="auto"/>
                          </w:divBdr>
                          <w:divsChild>
                            <w:div w:id="1983994516">
                              <w:marLeft w:val="0"/>
                              <w:marRight w:val="0"/>
                              <w:marTop w:val="0"/>
                              <w:marBottom w:val="0"/>
                              <w:divBdr>
                                <w:top w:val="none" w:sz="0" w:space="0" w:color="auto"/>
                                <w:left w:val="none" w:sz="0" w:space="0" w:color="auto"/>
                                <w:bottom w:val="none" w:sz="0" w:space="0" w:color="auto"/>
                                <w:right w:val="none" w:sz="0" w:space="0" w:color="auto"/>
                              </w:divBdr>
                              <w:divsChild>
                                <w:div w:id="1609118980">
                                  <w:marLeft w:val="0"/>
                                  <w:marRight w:val="0"/>
                                  <w:marTop w:val="0"/>
                                  <w:marBottom w:val="0"/>
                                  <w:divBdr>
                                    <w:top w:val="none" w:sz="0" w:space="0" w:color="auto"/>
                                    <w:left w:val="none" w:sz="0" w:space="0" w:color="auto"/>
                                    <w:bottom w:val="none" w:sz="0" w:space="0" w:color="auto"/>
                                    <w:right w:val="none" w:sz="0" w:space="0" w:color="auto"/>
                                  </w:divBdr>
                                  <w:divsChild>
                                    <w:div w:id="82997842">
                                      <w:marLeft w:val="0"/>
                                      <w:marRight w:val="0"/>
                                      <w:marTop w:val="0"/>
                                      <w:marBottom w:val="0"/>
                                      <w:divBdr>
                                        <w:top w:val="none" w:sz="0" w:space="0" w:color="auto"/>
                                        <w:left w:val="none" w:sz="0" w:space="0" w:color="auto"/>
                                        <w:bottom w:val="none" w:sz="0" w:space="0" w:color="auto"/>
                                        <w:right w:val="none" w:sz="0" w:space="0" w:color="auto"/>
                                      </w:divBdr>
                                      <w:divsChild>
                                        <w:div w:id="1097481530">
                                          <w:marLeft w:val="0"/>
                                          <w:marRight w:val="0"/>
                                          <w:marTop w:val="0"/>
                                          <w:marBottom w:val="0"/>
                                          <w:divBdr>
                                            <w:top w:val="none" w:sz="0" w:space="0" w:color="auto"/>
                                            <w:left w:val="none" w:sz="0" w:space="9" w:color="auto"/>
                                            <w:bottom w:val="none" w:sz="0" w:space="0" w:color="auto"/>
                                            <w:right w:val="none" w:sz="0" w:space="9" w:color="auto"/>
                                          </w:divBdr>
                                          <w:divsChild>
                                            <w:div w:id="942684242">
                                              <w:marLeft w:val="0"/>
                                              <w:marRight w:val="0"/>
                                              <w:marTop w:val="0"/>
                                              <w:marBottom w:val="0"/>
                                              <w:divBdr>
                                                <w:top w:val="none" w:sz="0" w:space="0" w:color="auto"/>
                                                <w:left w:val="none" w:sz="0" w:space="0" w:color="auto"/>
                                                <w:bottom w:val="none" w:sz="0" w:space="0" w:color="auto"/>
                                                <w:right w:val="none" w:sz="0" w:space="0" w:color="auto"/>
                                              </w:divBdr>
                                              <w:divsChild>
                                                <w:div w:id="19266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196763">
          <w:marLeft w:val="0"/>
          <w:marRight w:val="0"/>
          <w:marTop w:val="0"/>
          <w:marBottom w:val="0"/>
          <w:divBdr>
            <w:top w:val="none" w:sz="0" w:space="0" w:color="auto"/>
            <w:left w:val="none" w:sz="0" w:space="0" w:color="auto"/>
            <w:bottom w:val="none" w:sz="0" w:space="0" w:color="auto"/>
            <w:right w:val="none" w:sz="0" w:space="0" w:color="auto"/>
          </w:divBdr>
          <w:divsChild>
            <w:div w:id="308901905">
              <w:marLeft w:val="0"/>
              <w:marRight w:val="0"/>
              <w:marTop w:val="0"/>
              <w:marBottom w:val="0"/>
              <w:divBdr>
                <w:top w:val="none" w:sz="0" w:space="0" w:color="auto"/>
                <w:left w:val="none" w:sz="0" w:space="0" w:color="auto"/>
                <w:bottom w:val="none" w:sz="0" w:space="0" w:color="auto"/>
                <w:right w:val="none" w:sz="0" w:space="0" w:color="auto"/>
              </w:divBdr>
              <w:divsChild>
                <w:div w:id="1707103238">
                  <w:marLeft w:val="0"/>
                  <w:marRight w:val="0"/>
                  <w:marTop w:val="0"/>
                  <w:marBottom w:val="0"/>
                  <w:divBdr>
                    <w:top w:val="single" w:sz="2" w:space="0" w:color="auto"/>
                    <w:left w:val="single" w:sz="2" w:space="6" w:color="auto"/>
                    <w:bottom w:val="single" w:sz="2" w:space="0" w:color="auto"/>
                    <w:right w:val="single" w:sz="2" w:space="6" w:color="auto"/>
                  </w:divBdr>
                  <w:divsChild>
                    <w:div w:id="623778000">
                      <w:marLeft w:val="0"/>
                      <w:marRight w:val="0"/>
                      <w:marTop w:val="0"/>
                      <w:marBottom w:val="0"/>
                      <w:divBdr>
                        <w:top w:val="single" w:sz="2" w:space="0" w:color="auto"/>
                        <w:left w:val="single" w:sz="2" w:space="0" w:color="auto"/>
                        <w:bottom w:val="single" w:sz="2" w:space="0" w:color="auto"/>
                        <w:right w:val="single" w:sz="2" w:space="0" w:color="auto"/>
                      </w:divBdr>
                      <w:divsChild>
                        <w:div w:id="851190773">
                          <w:marLeft w:val="0"/>
                          <w:marRight w:val="0"/>
                          <w:marTop w:val="0"/>
                          <w:marBottom w:val="0"/>
                          <w:divBdr>
                            <w:top w:val="single" w:sz="2" w:space="9" w:color="auto"/>
                            <w:left w:val="single" w:sz="2" w:space="0" w:color="auto"/>
                            <w:bottom w:val="single" w:sz="2" w:space="9" w:color="auto"/>
                            <w:right w:val="single" w:sz="2" w:space="0" w:color="auto"/>
                          </w:divBdr>
                          <w:divsChild>
                            <w:div w:id="2118058946">
                              <w:marLeft w:val="0"/>
                              <w:marRight w:val="0"/>
                              <w:marTop w:val="0"/>
                              <w:marBottom w:val="0"/>
                              <w:divBdr>
                                <w:top w:val="none" w:sz="0" w:space="0" w:color="auto"/>
                                <w:left w:val="none" w:sz="0" w:space="0" w:color="auto"/>
                                <w:bottom w:val="none" w:sz="0" w:space="0" w:color="auto"/>
                                <w:right w:val="none" w:sz="0" w:space="0" w:color="auto"/>
                              </w:divBdr>
                              <w:divsChild>
                                <w:div w:id="746994689">
                                  <w:marLeft w:val="0"/>
                                  <w:marRight w:val="0"/>
                                  <w:marTop w:val="0"/>
                                  <w:marBottom w:val="0"/>
                                  <w:divBdr>
                                    <w:top w:val="none" w:sz="0" w:space="0" w:color="auto"/>
                                    <w:left w:val="none" w:sz="0" w:space="0" w:color="auto"/>
                                    <w:bottom w:val="none" w:sz="0" w:space="0" w:color="auto"/>
                                    <w:right w:val="none" w:sz="0" w:space="0" w:color="auto"/>
                                  </w:divBdr>
                                  <w:divsChild>
                                    <w:div w:id="1099057075">
                                      <w:marLeft w:val="0"/>
                                      <w:marRight w:val="0"/>
                                      <w:marTop w:val="75"/>
                                      <w:marBottom w:val="75"/>
                                      <w:divBdr>
                                        <w:top w:val="none" w:sz="0" w:space="0" w:color="auto"/>
                                        <w:left w:val="none" w:sz="0" w:space="0" w:color="auto"/>
                                        <w:bottom w:val="none" w:sz="0" w:space="0" w:color="auto"/>
                                        <w:right w:val="none" w:sz="0" w:space="0" w:color="auto"/>
                                      </w:divBdr>
                                      <w:divsChild>
                                        <w:div w:id="752437251">
                                          <w:marLeft w:val="0"/>
                                          <w:marRight w:val="0"/>
                                          <w:marTop w:val="0"/>
                                          <w:marBottom w:val="0"/>
                                          <w:divBdr>
                                            <w:top w:val="none" w:sz="0" w:space="0" w:color="auto"/>
                                            <w:left w:val="none" w:sz="0" w:space="0" w:color="auto"/>
                                            <w:bottom w:val="none" w:sz="0" w:space="0" w:color="auto"/>
                                            <w:right w:val="none" w:sz="0" w:space="0" w:color="auto"/>
                                          </w:divBdr>
                                        </w:div>
                                      </w:divsChild>
                                    </w:div>
                                    <w:div w:id="1656909599">
                                      <w:marLeft w:val="0"/>
                                      <w:marRight w:val="0"/>
                                      <w:marTop w:val="75"/>
                                      <w:marBottom w:val="75"/>
                                      <w:divBdr>
                                        <w:top w:val="none" w:sz="0" w:space="0" w:color="auto"/>
                                        <w:left w:val="none" w:sz="0" w:space="0" w:color="auto"/>
                                        <w:bottom w:val="none" w:sz="0" w:space="0" w:color="auto"/>
                                        <w:right w:val="none" w:sz="0" w:space="0" w:color="auto"/>
                                      </w:divBdr>
                                      <w:divsChild>
                                        <w:div w:id="13422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78180">
                          <w:marLeft w:val="180"/>
                          <w:marRight w:val="0"/>
                          <w:marTop w:val="120"/>
                          <w:marBottom w:val="120"/>
                          <w:divBdr>
                            <w:top w:val="none" w:sz="0" w:space="0" w:color="auto"/>
                            <w:left w:val="none" w:sz="0" w:space="0" w:color="auto"/>
                            <w:bottom w:val="none" w:sz="0" w:space="0" w:color="auto"/>
                            <w:right w:val="none" w:sz="0" w:space="0" w:color="auto"/>
                          </w:divBdr>
                          <w:divsChild>
                            <w:div w:id="2093769193">
                              <w:marLeft w:val="0"/>
                              <w:marRight w:val="0"/>
                              <w:marTop w:val="0"/>
                              <w:marBottom w:val="0"/>
                              <w:divBdr>
                                <w:top w:val="none" w:sz="0" w:space="0" w:color="auto"/>
                                <w:left w:val="none" w:sz="0" w:space="0" w:color="auto"/>
                                <w:bottom w:val="none" w:sz="0" w:space="0" w:color="auto"/>
                                <w:right w:val="none" w:sz="0" w:space="0" w:color="auto"/>
                              </w:divBdr>
                              <w:divsChild>
                                <w:div w:id="1090084220">
                                  <w:marLeft w:val="0"/>
                                  <w:marRight w:val="0"/>
                                  <w:marTop w:val="0"/>
                                  <w:marBottom w:val="0"/>
                                  <w:divBdr>
                                    <w:top w:val="none" w:sz="0" w:space="0" w:color="auto"/>
                                    <w:left w:val="none" w:sz="0" w:space="0" w:color="auto"/>
                                    <w:bottom w:val="none" w:sz="0" w:space="0" w:color="auto"/>
                                    <w:right w:val="none" w:sz="0" w:space="0" w:color="auto"/>
                                  </w:divBdr>
                                  <w:divsChild>
                                    <w:div w:id="1206021233">
                                      <w:marLeft w:val="0"/>
                                      <w:marRight w:val="0"/>
                                      <w:marTop w:val="0"/>
                                      <w:marBottom w:val="0"/>
                                      <w:divBdr>
                                        <w:top w:val="none" w:sz="0" w:space="0" w:color="auto"/>
                                        <w:left w:val="none" w:sz="0" w:space="0" w:color="auto"/>
                                        <w:bottom w:val="none" w:sz="0" w:space="0" w:color="auto"/>
                                        <w:right w:val="none" w:sz="0" w:space="0" w:color="auto"/>
                                      </w:divBdr>
                                      <w:divsChild>
                                        <w:div w:id="1204171388">
                                          <w:marLeft w:val="0"/>
                                          <w:marRight w:val="0"/>
                                          <w:marTop w:val="0"/>
                                          <w:marBottom w:val="0"/>
                                          <w:divBdr>
                                            <w:top w:val="none" w:sz="0" w:space="0" w:color="auto"/>
                                            <w:left w:val="none" w:sz="0" w:space="9" w:color="auto"/>
                                            <w:bottom w:val="none" w:sz="0" w:space="0" w:color="auto"/>
                                            <w:right w:val="none" w:sz="0" w:space="9" w:color="auto"/>
                                          </w:divBdr>
                                          <w:divsChild>
                                            <w:div w:id="1295595502">
                                              <w:marLeft w:val="0"/>
                                              <w:marRight w:val="0"/>
                                              <w:marTop w:val="0"/>
                                              <w:marBottom w:val="0"/>
                                              <w:divBdr>
                                                <w:top w:val="none" w:sz="0" w:space="0" w:color="auto"/>
                                                <w:left w:val="none" w:sz="0" w:space="0" w:color="auto"/>
                                                <w:bottom w:val="none" w:sz="0" w:space="0" w:color="auto"/>
                                                <w:right w:val="none" w:sz="0" w:space="0" w:color="auto"/>
                                              </w:divBdr>
                                              <w:divsChild>
                                                <w:div w:id="1483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065061">
                      <w:marLeft w:val="0"/>
                      <w:marRight w:val="180"/>
                      <w:marTop w:val="120"/>
                      <w:marBottom w:val="120"/>
                      <w:divBdr>
                        <w:top w:val="none" w:sz="0" w:space="0" w:color="auto"/>
                        <w:left w:val="none" w:sz="0" w:space="0" w:color="auto"/>
                        <w:bottom w:val="none" w:sz="0" w:space="0" w:color="auto"/>
                        <w:right w:val="none" w:sz="0" w:space="0" w:color="auto"/>
                      </w:divBdr>
                      <w:divsChild>
                        <w:div w:id="1888956499">
                          <w:marLeft w:val="0"/>
                          <w:marRight w:val="0"/>
                          <w:marTop w:val="0"/>
                          <w:marBottom w:val="0"/>
                          <w:divBdr>
                            <w:top w:val="none" w:sz="0" w:space="0" w:color="auto"/>
                            <w:left w:val="none" w:sz="0" w:space="0" w:color="auto"/>
                            <w:bottom w:val="none" w:sz="0" w:space="0" w:color="auto"/>
                            <w:right w:val="none" w:sz="0" w:space="0" w:color="auto"/>
                          </w:divBdr>
                          <w:divsChild>
                            <w:div w:id="724182201">
                              <w:marLeft w:val="0"/>
                              <w:marRight w:val="0"/>
                              <w:marTop w:val="0"/>
                              <w:marBottom w:val="0"/>
                              <w:divBdr>
                                <w:top w:val="none" w:sz="0" w:space="0" w:color="auto"/>
                                <w:left w:val="none" w:sz="0" w:space="0" w:color="auto"/>
                                <w:bottom w:val="none" w:sz="0" w:space="0" w:color="auto"/>
                                <w:right w:val="none" w:sz="0" w:space="0" w:color="auto"/>
                              </w:divBdr>
                              <w:divsChild>
                                <w:div w:id="1156074142">
                                  <w:marLeft w:val="0"/>
                                  <w:marRight w:val="0"/>
                                  <w:marTop w:val="0"/>
                                  <w:marBottom w:val="0"/>
                                  <w:divBdr>
                                    <w:top w:val="none" w:sz="0" w:space="0" w:color="auto"/>
                                    <w:left w:val="none" w:sz="0" w:space="0" w:color="auto"/>
                                    <w:bottom w:val="none" w:sz="0" w:space="0" w:color="auto"/>
                                    <w:right w:val="none" w:sz="0" w:space="0" w:color="auto"/>
                                  </w:divBdr>
                                  <w:divsChild>
                                    <w:div w:id="333414037">
                                      <w:marLeft w:val="0"/>
                                      <w:marRight w:val="0"/>
                                      <w:marTop w:val="0"/>
                                      <w:marBottom w:val="0"/>
                                      <w:divBdr>
                                        <w:top w:val="none" w:sz="0" w:space="0" w:color="auto"/>
                                        <w:left w:val="none" w:sz="0" w:space="0" w:color="auto"/>
                                        <w:bottom w:val="none" w:sz="0" w:space="0" w:color="auto"/>
                                        <w:right w:val="none" w:sz="0" w:space="0" w:color="auto"/>
                                      </w:divBdr>
                                      <w:divsChild>
                                        <w:div w:id="40560974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822693744">
          <w:marLeft w:val="0"/>
          <w:marRight w:val="0"/>
          <w:marTop w:val="0"/>
          <w:marBottom w:val="0"/>
          <w:divBdr>
            <w:top w:val="none" w:sz="0" w:space="0" w:color="auto"/>
            <w:left w:val="none" w:sz="0" w:space="0" w:color="auto"/>
            <w:bottom w:val="none" w:sz="0" w:space="0" w:color="auto"/>
            <w:right w:val="none" w:sz="0" w:space="0" w:color="auto"/>
          </w:divBdr>
          <w:divsChild>
            <w:div w:id="182327924">
              <w:marLeft w:val="0"/>
              <w:marRight w:val="0"/>
              <w:marTop w:val="0"/>
              <w:marBottom w:val="0"/>
              <w:divBdr>
                <w:top w:val="none" w:sz="0" w:space="0" w:color="auto"/>
                <w:left w:val="none" w:sz="0" w:space="0" w:color="auto"/>
                <w:bottom w:val="none" w:sz="0" w:space="0" w:color="auto"/>
                <w:right w:val="none" w:sz="0" w:space="0" w:color="auto"/>
              </w:divBdr>
              <w:divsChild>
                <w:div w:id="1874877800">
                  <w:marLeft w:val="0"/>
                  <w:marRight w:val="0"/>
                  <w:marTop w:val="0"/>
                  <w:marBottom w:val="0"/>
                  <w:divBdr>
                    <w:top w:val="single" w:sz="2" w:space="0" w:color="auto"/>
                    <w:left w:val="single" w:sz="2" w:space="6" w:color="auto"/>
                    <w:bottom w:val="single" w:sz="2" w:space="0" w:color="auto"/>
                    <w:right w:val="single" w:sz="2" w:space="6" w:color="auto"/>
                  </w:divBdr>
                  <w:divsChild>
                    <w:div w:id="240330554">
                      <w:marLeft w:val="0"/>
                      <w:marRight w:val="0"/>
                      <w:marTop w:val="0"/>
                      <w:marBottom w:val="0"/>
                      <w:divBdr>
                        <w:top w:val="single" w:sz="2" w:space="0" w:color="auto"/>
                        <w:left w:val="single" w:sz="2" w:space="0" w:color="auto"/>
                        <w:bottom w:val="single" w:sz="2" w:space="0" w:color="auto"/>
                        <w:right w:val="single" w:sz="2" w:space="0" w:color="auto"/>
                      </w:divBdr>
                      <w:divsChild>
                        <w:div w:id="799961309">
                          <w:marLeft w:val="0"/>
                          <w:marRight w:val="0"/>
                          <w:marTop w:val="0"/>
                          <w:marBottom w:val="0"/>
                          <w:divBdr>
                            <w:top w:val="single" w:sz="2" w:space="9" w:color="auto"/>
                            <w:left w:val="single" w:sz="2" w:space="0" w:color="auto"/>
                            <w:bottom w:val="single" w:sz="2" w:space="9" w:color="auto"/>
                            <w:right w:val="single" w:sz="2" w:space="0" w:color="auto"/>
                          </w:divBdr>
                          <w:divsChild>
                            <w:div w:id="1307080847">
                              <w:marLeft w:val="0"/>
                              <w:marRight w:val="0"/>
                              <w:marTop w:val="0"/>
                              <w:marBottom w:val="0"/>
                              <w:divBdr>
                                <w:top w:val="none" w:sz="0" w:space="0" w:color="auto"/>
                                <w:left w:val="none" w:sz="0" w:space="0" w:color="auto"/>
                                <w:bottom w:val="none" w:sz="0" w:space="0" w:color="auto"/>
                                <w:right w:val="none" w:sz="0" w:space="0" w:color="auto"/>
                              </w:divBdr>
                              <w:divsChild>
                                <w:div w:id="1765609255">
                                  <w:marLeft w:val="0"/>
                                  <w:marRight w:val="0"/>
                                  <w:marTop w:val="0"/>
                                  <w:marBottom w:val="0"/>
                                  <w:divBdr>
                                    <w:top w:val="none" w:sz="0" w:space="0" w:color="auto"/>
                                    <w:left w:val="none" w:sz="0" w:space="0" w:color="auto"/>
                                    <w:bottom w:val="none" w:sz="0" w:space="0" w:color="auto"/>
                                    <w:right w:val="none" w:sz="0" w:space="0" w:color="auto"/>
                                  </w:divBdr>
                                  <w:divsChild>
                                    <w:div w:id="139883030">
                                      <w:marLeft w:val="0"/>
                                      <w:marRight w:val="0"/>
                                      <w:marTop w:val="75"/>
                                      <w:marBottom w:val="75"/>
                                      <w:divBdr>
                                        <w:top w:val="none" w:sz="0" w:space="0" w:color="auto"/>
                                        <w:left w:val="none" w:sz="0" w:space="0" w:color="auto"/>
                                        <w:bottom w:val="none" w:sz="0" w:space="0" w:color="auto"/>
                                        <w:right w:val="none" w:sz="0" w:space="0" w:color="auto"/>
                                      </w:divBdr>
                                      <w:divsChild>
                                        <w:div w:id="637029692">
                                          <w:marLeft w:val="0"/>
                                          <w:marRight w:val="0"/>
                                          <w:marTop w:val="0"/>
                                          <w:marBottom w:val="0"/>
                                          <w:divBdr>
                                            <w:top w:val="none" w:sz="0" w:space="0" w:color="auto"/>
                                            <w:left w:val="none" w:sz="0" w:space="0" w:color="auto"/>
                                            <w:bottom w:val="none" w:sz="0" w:space="0" w:color="auto"/>
                                            <w:right w:val="none" w:sz="0" w:space="0" w:color="auto"/>
                                          </w:divBdr>
                                        </w:div>
                                      </w:divsChild>
                                    </w:div>
                                    <w:div w:id="1872449522">
                                      <w:marLeft w:val="0"/>
                                      <w:marRight w:val="0"/>
                                      <w:marTop w:val="75"/>
                                      <w:marBottom w:val="75"/>
                                      <w:divBdr>
                                        <w:top w:val="none" w:sz="0" w:space="0" w:color="auto"/>
                                        <w:left w:val="none" w:sz="0" w:space="0" w:color="auto"/>
                                        <w:bottom w:val="none" w:sz="0" w:space="0" w:color="auto"/>
                                        <w:right w:val="none" w:sz="0" w:space="0" w:color="auto"/>
                                      </w:divBdr>
                                      <w:divsChild>
                                        <w:div w:id="4667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27391">
                          <w:marLeft w:val="180"/>
                          <w:marRight w:val="0"/>
                          <w:marTop w:val="120"/>
                          <w:marBottom w:val="120"/>
                          <w:divBdr>
                            <w:top w:val="none" w:sz="0" w:space="0" w:color="auto"/>
                            <w:left w:val="none" w:sz="0" w:space="0" w:color="auto"/>
                            <w:bottom w:val="none" w:sz="0" w:space="0" w:color="auto"/>
                            <w:right w:val="none" w:sz="0" w:space="0" w:color="auto"/>
                          </w:divBdr>
                          <w:divsChild>
                            <w:div w:id="1926498040">
                              <w:marLeft w:val="0"/>
                              <w:marRight w:val="0"/>
                              <w:marTop w:val="0"/>
                              <w:marBottom w:val="0"/>
                              <w:divBdr>
                                <w:top w:val="none" w:sz="0" w:space="0" w:color="auto"/>
                                <w:left w:val="none" w:sz="0" w:space="0" w:color="auto"/>
                                <w:bottom w:val="none" w:sz="0" w:space="0" w:color="auto"/>
                                <w:right w:val="none" w:sz="0" w:space="0" w:color="auto"/>
                              </w:divBdr>
                              <w:divsChild>
                                <w:div w:id="1470590596">
                                  <w:marLeft w:val="0"/>
                                  <w:marRight w:val="0"/>
                                  <w:marTop w:val="0"/>
                                  <w:marBottom w:val="0"/>
                                  <w:divBdr>
                                    <w:top w:val="none" w:sz="0" w:space="0" w:color="auto"/>
                                    <w:left w:val="none" w:sz="0" w:space="0" w:color="auto"/>
                                    <w:bottom w:val="none" w:sz="0" w:space="0" w:color="auto"/>
                                    <w:right w:val="none" w:sz="0" w:space="0" w:color="auto"/>
                                  </w:divBdr>
                                  <w:divsChild>
                                    <w:div w:id="1769692532">
                                      <w:marLeft w:val="0"/>
                                      <w:marRight w:val="0"/>
                                      <w:marTop w:val="0"/>
                                      <w:marBottom w:val="0"/>
                                      <w:divBdr>
                                        <w:top w:val="none" w:sz="0" w:space="0" w:color="auto"/>
                                        <w:left w:val="none" w:sz="0" w:space="0" w:color="auto"/>
                                        <w:bottom w:val="none" w:sz="0" w:space="0" w:color="auto"/>
                                        <w:right w:val="none" w:sz="0" w:space="0" w:color="auto"/>
                                      </w:divBdr>
                                      <w:divsChild>
                                        <w:div w:id="1040864738">
                                          <w:marLeft w:val="0"/>
                                          <w:marRight w:val="0"/>
                                          <w:marTop w:val="0"/>
                                          <w:marBottom w:val="0"/>
                                          <w:divBdr>
                                            <w:top w:val="none" w:sz="0" w:space="0" w:color="auto"/>
                                            <w:left w:val="none" w:sz="0" w:space="9" w:color="auto"/>
                                            <w:bottom w:val="none" w:sz="0" w:space="0" w:color="auto"/>
                                            <w:right w:val="none" w:sz="0" w:space="9" w:color="auto"/>
                                          </w:divBdr>
                                          <w:divsChild>
                                            <w:div w:id="2085687999">
                                              <w:marLeft w:val="0"/>
                                              <w:marRight w:val="0"/>
                                              <w:marTop w:val="0"/>
                                              <w:marBottom w:val="0"/>
                                              <w:divBdr>
                                                <w:top w:val="none" w:sz="0" w:space="0" w:color="auto"/>
                                                <w:left w:val="none" w:sz="0" w:space="0" w:color="auto"/>
                                                <w:bottom w:val="none" w:sz="0" w:space="0" w:color="auto"/>
                                                <w:right w:val="none" w:sz="0" w:space="0" w:color="auto"/>
                                              </w:divBdr>
                                              <w:divsChild>
                                                <w:div w:id="21248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700145">
                      <w:marLeft w:val="0"/>
                      <w:marRight w:val="180"/>
                      <w:marTop w:val="120"/>
                      <w:marBottom w:val="120"/>
                      <w:divBdr>
                        <w:top w:val="none" w:sz="0" w:space="0" w:color="auto"/>
                        <w:left w:val="none" w:sz="0" w:space="0" w:color="auto"/>
                        <w:bottom w:val="none" w:sz="0" w:space="0" w:color="auto"/>
                        <w:right w:val="none" w:sz="0" w:space="0" w:color="auto"/>
                      </w:divBdr>
                      <w:divsChild>
                        <w:div w:id="2129547568">
                          <w:marLeft w:val="0"/>
                          <w:marRight w:val="0"/>
                          <w:marTop w:val="0"/>
                          <w:marBottom w:val="0"/>
                          <w:divBdr>
                            <w:top w:val="none" w:sz="0" w:space="0" w:color="auto"/>
                            <w:left w:val="none" w:sz="0" w:space="0" w:color="auto"/>
                            <w:bottom w:val="none" w:sz="0" w:space="0" w:color="auto"/>
                            <w:right w:val="none" w:sz="0" w:space="0" w:color="auto"/>
                          </w:divBdr>
                          <w:divsChild>
                            <w:div w:id="1291593464">
                              <w:marLeft w:val="0"/>
                              <w:marRight w:val="0"/>
                              <w:marTop w:val="0"/>
                              <w:marBottom w:val="0"/>
                              <w:divBdr>
                                <w:top w:val="none" w:sz="0" w:space="0" w:color="auto"/>
                                <w:left w:val="none" w:sz="0" w:space="0" w:color="auto"/>
                                <w:bottom w:val="none" w:sz="0" w:space="0" w:color="auto"/>
                                <w:right w:val="none" w:sz="0" w:space="0" w:color="auto"/>
                              </w:divBdr>
                              <w:divsChild>
                                <w:div w:id="1235704213">
                                  <w:marLeft w:val="0"/>
                                  <w:marRight w:val="0"/>
                                  <w:marTop w:val="0"/>
                                  <w:marBottom w:val="0"/>
                                  <w:divBdr>
                                    <w:top w:val="none" w:sz="0" w:space="0" w:color="auto"/>
                                    <w:left w:val="none" w:sz="0" w:space="0" w:color="auto"/>
                                    <w:bottom w:val="none" w:sz="0" w:space="0" w:color="auto"/>
                                    <w:right w:val="none" w:sz="0" w:space="0" w:color="auto"/>
                                  </w:divBdr>
                                  <w:divsChild>
                                    <w:div w:id="1547377407">
                                      <w:marLeft w:val="0"/>
                                      <w:marRight w:val="0"/>
                                      <w:marTop w:val="0"/>
                                      <w:marBottom w:val="0"/>
                                      <w:divBdr>
                                        <w:top w:val="none" w:sz="0" w:space="0" w:color="auto"/>
                                        <w:left w:val="none" w:sz="0" w:space="0" w:color="auto"/>
                                        <w:bottom w:val="none" w:sz="0" w:space="0" w:color="auto"/>
                                        <w:right w:val="none" w:sz="0" w:space="0" w:color="auto"/>
                                      </w:divBdr>
                                      <w:divsChild>
                                        <w:div w:id="1248005894">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1902904051">
          <w:marLeft w:val="0"/>
          <w:marRight w:val="0"/>
          <w:marTop w:val="0"/>
          <w:marBottom w:val="0"/>
          <w:divBdr>
            <w:top w:val="none" w:sz="0" w:space="0" w:color="auto"/>
            <w:left w:val="none" w:sz="0" w:space="0" w:color="auto"/>
            <w:bottom w:val="none" w:sz="0" w:space="0" w:color="auto"/>
            <w:right w:val="none" w:sz="0" w:space="0" w:color="auto"/>
          </w:divBdr>
          <w:divsChild>
            <w:div w:id="1430539686">
              <w:marLeft w:val="0"/>
              <w:marRight w:val="0"/>
              <w:marTop w:val="0"/>
              <w:marBottom w:val="0"/>
              <w:divBdr>
                <w:top w:val="none" w:sz="0" w:space="0" w:color="auto"/>
                <w:left w:val="none" w:sz="0" w:space="0" w:color="auto"/>
                <w:bottom w:val="none" w:sz="0" w:space="0" w:color="auto"/>
                <w:right w:val="none" w:sz="0" w:space="0" w:color="auto"/>
              </w:divBdr>
              <w:divsChild>
                <w:div w:id="517624970">
                  <w:marLeft w:val="0"/>
                  <w:marRight w:val="0"/>
                  <w:marTop w:val="0"/>
                  <w:marBottom w:val="0"/>
                  <w:divBdr>
                    <w:top w:val="single" w:sz="2" w:space="0" w:color="auto"/>
                    <w:left w:val="single" w:sz="2" w:space="6" w:color="auto"/>
                    <w:bottom w:val="single" w:sz="2" w:space="0" w:color="auto"/>
                    <w:right w:val="single" w:sz="2" w:space="6" w:color="auto"/>
                  </w:divBdr>
                  <w:divsChild>
                    <w:div w:id="354117967">
                      <w:marLeft w:val="0"/>
                      <w:marRight w:val="0"/>
                      <w:marTop w:val="0"/>
                      <w:marBottom w:val="0"/>
                      <w:divBdr>
                        <w:top w:val="single" w:sz="2" w:space="0" w:color="auto"/>
                        <w:left w:val="single" w:sz="2" w:space="0" w:color="auto"/>
                        <w:bottom w:val="single" w:sz="2" w:space="0" w:color="auto"/>
                        <w:right w:val="single" w:sz="2" w:space="0" w:color="auto"/>
                      </w:divBdr>
                      <w:divsChild>
                        <w:div w:id="407312866">
                          <w:marLeft w:val="180"/>
                          <w:marRight w:val="0"/>
                          <w:marTop w:val="120"/>
                          <w:marBottom w:val="120"/>
                          <w:divBdr>
                            <w:top w:val="none" w:sz="0" w:space="0" w:color="auto"/>
                            <w:left w:val="none" w:sz="0" w:space="0" w:color="auto"/>
                            <w:bottom w:val="none" w:sz="0" w:space="0" w:color="auto"/>
                            <w:right w:val="none" w:sz="0" w:space="0" w:color="auto"/>
                          </w:divBdr>
                          <w:divsChild>
                            <w:div w:id="1678580401">
                              <w:marLeft w:val="0"/>
                              <w:marRight w:val="0"/>
                              <w:marTop w:val="0"/>
                              <w:marBottom w:val="0"/>
                              <w:divBdr>
                                <w:top w:val="none" w:sz="0" w:space="0" w:color="auto"/>
                                <w:left w:val="none" w:sz="0" w:space="0" w:color="auto"/>
                                <w:bottom w:val="none" w:sz="0" w:space="0" w:color="auto"/>
                                <w:right w:val="none" w:sz="0" w:space="0" w:color="auto"/>
                              </w:divBdr>
                              <w:divsChild>
                                <w:div w:id="761609299">
                                  <w:marLeft w:val="0"/>
                                  <w:marRight w:val="0"/>
                                  <w:marTop w:val="0"/>
                                  <w:marBottom w:val="0"/>
                                  <w:divBdr>
                                    <w:top w:val="none" w:sz="0" w:space="0" w:color="auto"/>
                                    <w:left w:val="none" w:sz="0" w:space="0" w:color="auto"/>
                                    <w:bottom w:val="none" w:sz="0" w:space="0" w:color="auto"/>
                                    <w:right w:val="none" w:sz="0" w:space="0" w:color="auto"/>
                                  </w:divBdr>
                                  <w:divsChild>
                                    <w:div w:id="177695456">
                                      <w:marLeft w:val="0"/>
                                      <w:marRight w:val="0"/>
                                      <w:marTop w:val="0"/>
                                      <w:marBottom w:val="0"/>
                                      <w:divBdr>
                                        <w:top w:val="none" w:sz="0" w:space="0" w:color="auto"/>
                                        <w:left w:val="none" w:sz="0" w:space="0" w:color="auto"/>
                                        <w:bottom w:val="none" w:sz="0" w:space="0" w:color="auto"/>
                                        <w:right w:val="none" w:sz="0" w:space="0" w:color="auto"/>
                                      </w:divBdr>
                                      <w:divsChild>
                                        <w:div w:id="1305622852">
                                          <w:marLeft w:val="0"/>
                                          <w:marRight w:val="0"/>
                                          <w:marTop w:val="0"/>
                                          <w:marBottom w:val="0"/>
                                          <w:divBdr>
                                            <w:top w:val="none" w:sz="0" w:space="0" w:color="auto"/>
                                            <w:left w:val="none" w:sz="0" w:space="9" w:color="auto"/>
                                            <w:bottom w:val="none" w:sz="0" w:space="0" w:color="auto"/>
                                            <w:right w:val="none" w:sz="0" w:space="9" w:color="auto"/>
                                          </w:divBdr>
                                          <w:divsChild>
                                            <w:div w:id="1509556823">
                                              <w:marLeft w:val="0"/>
                                              <w:marRight w:val="0"/>
                                              <w:marTop w:val="0"/>
                                              <w:marBottom w:val="0"/>
                                              <w:divBdr>
                                                <w:top w:val="none" w:sz="0" w:space="0" w:color="auto"/>
                                                <w:left w:val="none" w:sz="0" w:space="0" w:color="auto"/>
                                                <w:bottom w:val="none" w:sz="0" w:space="0" w:color="auto"/>
                                                <w:right w:val="none" w:sz="0" w:space="0" w:color="auto"/>
                                              </w:divBdr>
                                              <w:divsChild>
                                                <w:div w:id="14904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621794">
                          <w:marLeft w:val="0"/>
                          <w:marRight w:val="0"/>
                          <w:marTop w:val="0"/>
                          <w:marBottom w:val="0"/>
                          <w:divBdr>
                            <w:top w:val="single" w:sz="2" w:space="9" w:color="auto"/>
                            <w:left w:val="single" w:sz="2" w:space="0" w:color="auto"/>
                            <w:bottom w:val="single" w:sz="2" w:space="9" w:color="auto"/>
                            <w:right w:val="single" w:sz="2" w:space="0" w:color="auto"/>
                          </w:divBdr>
                          <w:divsChild>
                            <w:div w:id="1970549415">
                              <w:marLeft w:val="0"/>
                              <w:marRight w:val="0"/>
                              <w:marTop w:val="0"/>
                              <w:marBottom w:val="0"/>
                              <w:divBdr>
                                <w:top w:val="none" w:sz="0" w:space="0" w:color="auto"/>
                                <w:left w:val="none" w:sz="0" w:space="0" w:color="auto"/>
                                <w:bottom w:val="none" w:sz="0" w:space="0" w:color="auto"/>
                                <w:right w:val="none" w:sz="0" w:space="0" w:color="auto"/>
                              </w:divBdr>
                              <w:divsChild>
                                <w:div w:id="73479391">
                                  <w:marLeft w:val="0"/>
                                  <w:marRight w:val="0"/>
                                  <w:marTop w:val="0"/>
                                  <w:marBottom w:val="0"/>
                                  <w:divBdr>
                                    <w:top w:val="none" w:sz="0" w:space="0" w:color="auto"/>
                                    <w:left w:val="none" w:sz="0" w:space="0" w:color="auto"/>
                                    <w:bottom w:val="none" w:sz="0" w:space="0" w:color="auto"/>
                                    <w:right w:val="none" w:sz="0" w:space="0" w:color="auto"/>
                                  </w:divBdr>
                                  <w:divsChild>
                                    <w:div w:id="667291682">
                                      <w:marLeft w:val="0"/>
                                      <w:marRight w:val="0"/>
                                      <w:marTop w:val="75"/>
                                      <w:marBottom w:val="75"/>
                                      <w:divBdr>
                                        <w:top w:val="none" w:sz="0" w:space="0" w:color="auto"/>
                                        <w:left w:val="none" w:sz="0" w:space="0" w:color="auto"/>
                                        <w:bottom w:val="none" w:sz="0" w:space="0" w:color="auto"/>
                                        <w:right w:val="none" w:sz="0" w:space="0" w:color="auto"/>
                                      </w:divBdr>
                                      <w:divsChild>
                                        <w:div w:id="560793501">
                                          <w:marLeft w:val="0"/>
                                          <w:marRight w:val="0"/>
                                          <w:marTop w:val="0"/>
                                          <w:marBottom w:val="0"/>
                                          <w:divBdr>
                                            <w:top w:val="none" w:sz="0" w:space="0" w:color="auto"/>
                                            <w:left w:val="none" w:sz="0" w:space="0" w:color="auto"/>
                                            <w:bottom w:val="none" w:sz="0" w:space="0" w:color="auto"/>
                                            <w:right w:val="none" w:sz="0" w:space="0" w:color="auto"/>
                                          </w:divBdr>
                                        </w:div>
                                      </w:divsChild>
                                    </w:div>
                                    <w:div w:id="1191651257">
                                      <w:marLeft w:val="0"/>
                                      <w:marRight w:val="0"/>
                                      <w:marTop w:val="75"/>
                                      <w:marBottom w:val="75"/>
                                      <w:divBdr>
                                        <w:top w:val="none" w:sz="0" w:space="0" w:color="auto"/>
                                        <w:left w:val="none" w:sz="0" w:space="0" w:color="auto"/>
                                        <w:bottom w:val="none" w:sz="0" w:space="0" w:color="auto"/>
                                        <w:right w:val="none" w:sz="0" w:space="0" w:color="auto"/>
                                      </w:divBdr>
                                      <w:divsChild>
                                        <w:div w:id="17926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6637">
          <w:marLeft w:val="0"/>
          <w:marRight w:val="0"/>
          <w:marTop w:val="0"/>
          <w:marBottom w:val="0"/>
          <w:divBdr>
            <w:top w:val="none" w:sz="0" w:space="0" w:color="auto"/>
            <w:left w:val="none" w:sz="0" w:space="0" w:color="auto"/>
            <w:bottom w:val="none" w:sz="0" w:space="0" w:color="auto"/>
            <w:right w:val="none" w:sz="0" w:space="0" w:color="auto"/>
          </w:divBdr>
          <w:divsChild>
            <w:div w:id="572859941">
              <w:marLeft w:val="0"/>
              <w:marRight w:val="0"/>
              <w:marTop w:val="0"/>
              <w:marBottom w:val="0"/>
              <w:divBdr>
                <w:top w:val="none" w:sz="0" w:space="0" w:color="auto"/>
                <w:left w:val="none" w:sz="0" w:space="0" w:color="auto"/>
                <w:bottom w:val="none" w:sz="0" w:space="0" w:color="auto"/>
                <w:right w:val="none" w:sz="0" w:space="0" w:color="auto"/>
              </w:divBdr>
              <w:divsChild>
                <w:div w:id="492574689">
                  <w:marLeft w:val="0"/>
                  <w:marRight w:val="0"/>
                  <w:marTop w:val="0"/>
                  <w:marBottom w:val="0"/>
                  <w:divBdr>
                    <w:top w:val="single" w:sz="2" w:space="0" w:color="auto"/>
                    <w:left w:val="single" w:sz="2" w:space="6" w:color="auto"/>
                    <w:bottom w:val="single" w:sz="2" w:space="0" w:color="auto"/>
                    <w:right w:val="single" w:sz="2" w:space="6" w:color="auto"/>
                  </w:divBdr>
                  <w:divsChild>
                    <w:div w:id="1454251761">
                      <w:marLeft w:val="0"/>
                      <w:marRight w:val="0"/>
                      <w:marTop w:val="0"/>
                      <w:marBottom w:val="0"/>
                      <w:divBdr>
                        <w:top w:val="single" w:sz="2" w:space="0" w:color="auto"/>
                        <w:left w:val="single" w:sz="2" w:space="0" w:color="auto"/>
                        <w:bottom w:val="single" w:sz="2" w:space="0" w:color="auto"/>
                        <w:right w:val="single" w:sz="2" w:space="0" w:color="auto"/>
                      </w:divBdr>
                      <w:divsChild>
                        <w:div w:id="107310576">
                          <w:marLeft w:val="0"/>
                          <w:marRight w:val="0"/>
                          <w:marTop w:val="0"/>
                          <w:marBottom w:val="0"/>
                          <w:divBdr>
                            <w:top w:val="single" w:sz="2" w:space="9" w:color="auto"/>
                            <w:left w:val="single" w:sz="2" w:space="0" w:color="auto"/>
                            <w:bottom w:val="single" w:sz="2" w:space="9" w:color="auto"/>
                            <w:right w:val="single" w:sz="2" w:space="0" w:color="auto"/>
                          </w:divBdr>
                          <w:divsChild>
                            <w:div w:id="172652429">
                              <w:marLeft w:val="0"/>
                              <w:marRight w:val="0"/>
                              <w:marTop w:val="0"/>
                              <w:marBottom w:val="0"/>
                              <w:divBdr>
                                <w:top w:val="none" w:sz="0" w:space="0" w:color="auto"/>
                                <w:left w:val="none" w:sz="0" w:space="0" w:color="auto"/>
                                <w:bottom w:val="none" w:sz="0" w:space="0" w:color="auto"/>
                                <w:right w:val="none" w:sz="0" w:space="0" w:color="auto"/>
                              </w:divBdr>
                              <w:divsChild>
                                <w:div w:id="743533979">
                                  <w:marLeft w:val="0"/>
                                  <w:marRight w:val="0"/>
                                  <w:marTop w:val="0"/>
                                  <w:marBottom w:val="0"/>
                                  <w:divBdr>
                                    <w:top w:val="none" w:sz="0" w:space="0" w:color="auto"/>
                                    <w:left w:val="none" w:sz="0" w:space="0" w:color="auto"/>
                                    <w:bottom w:val="none" w:sz="0" w:space="0" w:color="auto"/>
                                    <w:right w:val="none" w:sz="0" w:space="0" w:color="auto"/>
                                  </w:divBdr>
                                  <w:divsChild>
                                    <w:div w:id="919410433">
                                      <w:marLeft w:val="0"/>
                                      <w:marRight w:val="0"/>
                                      <w:marTop w:val="75"/>
                                      <w:marBottom w:val="75"/>
                                      <w:divBdr>
                                        <w:top w:val="none" w:sz="0" w:space="0" w:color="auto"/>
                                        <w:left w:val="none" w:sz="0" w:space="0" w:color="auto"/>
                                        <w:bottom w:val="none" w:sz="0" w:space="0" w:color="auto"/>
                                        <w:right w:val="none" w:sz="0" w:space="0" w:color="auto"/>
                                      </w:divBdr>
                                      <w:divsChild>
                                        <w:div w:id="602224462">
                                          <w:marLeft w:val="0"/>
                                          <w:marRight w:val="0"/>
                                          <w:marTop w:val="0"/>
                                          <w:marBottom w:val="0"/>
                                          <w:divBdr>
                                            <w:top w:val="none" w:sz="0" w:space="0" w:color="auto"/>
                                            <w:left w:val="none" w:sz="0" w:space="0" w:color="auto"/>
                                            <w:bottom w:val="none" w:sz="0" w:space="0" w:color="auto"/>
                                            <w:right w:val="none" w:sz="0" w:space="0" w:color="auto"/>
                                          </w:divBdr>
                                        </w:div>
                                      </w:divsChild>
                                    </w:div>
                                    <w:div w:id="1912348612">
                                      <w:marLeft w:val="0"/>
                                      <w:marRight w:val="0"/>
                                      <w:marTop w:val="75"/>
                                      <w:marBottom w:val="75"/>
                                      <w:divBdr>
                                        <w:top w:val="none" w:sz="0" w:space="0" w:color="auto"/>
                                        <w:left w:val="none" w:sz="0" w:space="0" w:color="auto"/>
                                        <w:bottom w:val="none" w:sz="0" w:space="0" w:color="auto"/>
                                        <w:right w:val="none" w:sz="0" w:space="0" w:color="auto"/>
                                      </w:divBdr>
                                      <w:divsChild>
                                        <w:div w:id="571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48532">
                          <w:marLeft w:val="180"/>
                          <w:marRight w:val="0"/>
                          <w:marTop w:val="120"/>
                          <w:marBottom w:val="120"/>
                          <w:divBdr>
                            <w:top w:val="none" w:sz="0" w:space="0" w:color="auto"/>
                            <w:left w:val="none" w:sz="0" w:space="0" w:color="auto"/>
                            <w:bottom w:val="none" w:sz="0" w:space="0" w:color="auto"/>
                            <w:right w:val="none" w:sz="0" w:space="0" w:color="auto"/>
                          </w:divBdr>
                          <w:divsChild>
                            <w:div w:id="449013840">
                              <w:marLeft w:val="0"/>
                              <w:marRight w:val="0"/>
                              <w:marTop w:val="0"/>
                              <w:marBottom w:val="0"/>
                              <w:divBdr>
                                <w:top w:val="none" w:sz="0" w:space="0" w:color="auto"/>
                                <w:left w:val="none" w:sz="0" w:space="0" w:color="auto"/>
                                <w:bottom w:val="none" w:sz="0" w:space="0" w:color="auto"/>
                                <w:right w:val="none" w:sz="0" w:space="0" w:color="auto"/>
                              </w:divBdr>
                              <w:divsChild>
                                <w:div w:id="708997986">
                                  <w:marLeft w:val="0"/>
                                  <w:marRight w:val="0"/>
                                  <w:marTop w:val="0"/>
                                  <w:marBottom w:val="0"/>
                                  <w:divBdr>
                                    <w:top w:val="none" w:sz="0" w:space="0" w:color="auto"/>
                                    <w:left w:val="none" w:sz="0" w:space="0" w:color="auto"/>
                                    <w:bottom w:val="none" w:sz="0" w:space="0" w:color="auto"/>
                                    <w:right w:val="none" w:sz="0" w:space="0" w:color="auto"/>
                                  </w:divBdr>
                                  <w:divsChild>
                                    <w:div w:id="1621456648">
                                      <w:marLeft w:val="0"/>
                                      <w:marRight w:val="0"/>
                                      <w:marTop w:val="0"/>
                                      <w:marBottom w:val="0"/>
                                      <w:divBdr>
                                        <w:top w:val="none" w:sz="0" w:space="0" w:color="auto"/>
                                        <w:left w:val="none" w:sz="0" w:space="0" w:color="auto"/>
                                        <w:bottom w:val="none" w:sz="0" w:space="0" w:color="auto"/>
                                        <w:right w:val="none" w:sz="0" w:space="0" w:color="auto"/>
                                      </w:divBdr>
                                      <w:divsChild>
                                        <w:div w:id="50155782">
                                          <w:marLeft w:val="0"/>
                                          <w:marRight w:val="0"/>
                                          <w:marTop w:val="0"/>
                                          <w:marBottom w:val="0"/>
                                          <w:divBdr>
                                            <w:top w:val="none" w:sz="0" w:space="0" w:color="auto"/>
                                            <w:left w:val="none" w:sz="0" w:space="9" w:color="auto"/>
                                            <w:bottom w:val="none" w:sz="0" w:space="0" w:color="auto"/>
                                            <w:right w:val="none" w:sz="0" w:space="9" w:color="auto"/>
                                          </w:divBdr>
                                          <w:divsChild>
                                            <w:div w:id="250509167">
                                              <w:marLeft w:val="0"/>
                                              <w:marRight w:val="0"/>
                                              <w:marTop w:val="0"/>
                                              <w:marBottom w:val="0"/>
                                              <w:divBdr>
                                                <w:top w:val="none" w:sz="0" w:space="0" w:color="auto"/>
                                                <w:left w:val="none" w:sz="0" w:space="0" w:color="auto"/>
                                                <w:bottom w:val="none" w:sz="0" w:space="0" w:color="auto"/>
                                                <w:right w:val="none" w:sz="0" w:space="0" w:color="auto"/>
                                              </w:divBdr>
                                              <w:divsChild>
                                                <w:div w:id="10865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1219">
                      <w:marLeft w:val="0"/>
                      <w:marRight w:val="180"/>
                      <w:marTop w:val="120"/>
                      <w:marBottom w:val="120"/>
                      <w:divBdr>
                        <w:top w:val="none" w:sz="0" w:space="0" w:color="auto"/>
                        <w:left w:val="none" w:sz="0" w:space="0" w:color="auto"/>
                        <w:bottom w:val="none" w:sz="0" w:space="0" w:color="auto"/>
                        <w:right w:val="none" w:sz="0" w:space="0" w:color="auto"/>
                      </w:divBdr>
                      <w:divsChild>
                        <w:div w:id="675423084">
                          <w:marLeft w:val="0"/>
                          <w:marRight w:val="0"/>
                          <w:marTop w:val="0"/>
                          <w:marBottom w:val="0"/>
                          <w:divBdr>
                            <w:top w:val="none" w:sz="0" w:space="0" w:color="auto"/>
                            <w:left w:val="none" w:sz="0" w:space="0" w:color="auto"/>
                            <w:bottom w:val="none" w:sz="0" w:space="0" w:color="auto"/>
                            <w:right w:val="none" w:sz="0" w:space="0" w:color="auto"/>
                          </w:divBdr>
                          <w:divsChild>
                            <w:div w:id="859857711">
                              <w:marLeft w:val="0"/>
                              <w:marRight w:val="0"/>
                              <w:marTop w:val="0"/>
                              <w:marBottom w:val="0"/>
                              <w:divBdr>
                                <w:top w:val="none" w:sz="0" w:space="0" w:color="auto"/>
                                <w:left w:val="none" w:sz="0" w:space="0" w:color="auto"/>
                                <w:bottom w:val="none" w:sz="0" w:space="0" w:color="auto"/>
                                <w:right w:val="none" w:sz="0" w:space="0" w:color="auto"/>
                              </w:divBdr>
                              <w:divsChild>
                                <w:div w:id="515659750">
                                  <w:marLeft w:val="0"/>
                                  <w:marRight w:val="0"/>
                                  <w:marTop w:val="0"/>
                                  <w:marBottom w:val="0"/>
                                  <w:divBdr>
                                    <w:top w:val="none" w:sz="0" w:space="0" w:color="auto"/>
                                    <w:left w:val="none" w:sz="0" w:space="0" w:color="auto"/>
                                    <w:bottom w:val="none" w:sz="0" w:space="0" w:color="auto"/>
                                    <w:right w:val="none" w:sz="0" w:space="0" w:color="auto"/>
                                  </w:divBdr>
                                  <w:divsChild>
                                    <w:div w:id="192309466">
                                      <w:marLeft w:val="0"/>
                                      <w:marRight w:val="0"/>
                                      <w:marTop w:val="0"/>
                                      <w:marBottom w:val="0"/>
                                      <w:divBdr>
                                        <w:top w:val="none" w:sz="0" w:space="0" w:color="auto"/>
                                        <w:left w:val="none" w:sz="0" w:space="0" w:color="auto"/>
                                        <w:bottom w:val="none" w:sz="0" w:space="0" w:color="auto"/>
                                        <w:right w:val="none" w:sz="0" w:space="0" w:color="auto"/>
                                      </w:divBdr>
                                      <w:divsChild>
                                        <w:div w:id="13599926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sChild>
                </w:div>
              </w:divsChild>
            </w:div>
          </w:divsChild>
        </w:div>
        <w:div w:id="2067220554">
          <w:marLeft w:val="0"/>
          <w:marRight w:val="0"/>
          <w:marTop w:val="0"/>
          <w:marBottom w:val="0"/>
          <w:divBdr>
            <w:top w:val="none" w:sz="0" w:space="0" w:color="auto"/>
            <w:left w:val="none" w:sz="0" w:space="0" w:color="auto"/>
            <w:bottom w:val="none" w:sz="0" w:space="0" w:color="auto"/>
            <w:right w:val="none" w:sz="0" w:space="0" w:color="auto"/>
          </w:divBdr>
          <w:divsChild>
            <w:div w:id="715009304">
              <w:marLeft w:val="0"/>
              <w:marRight w:val="0"/>
              <w:marTop w:val="0"/>
              <w:marBottom w:val="0"/>
              <w:divBdr>
                <w:top w:val="none" w:sz="0" w:space="0" w:color="auto"/>
                <w:left w:val="none" w:sz="0" w:space="0" w:color="auto"/>
                <w:bottom w:val="none" w:sz="0" w:space="0" w:color="auto"/>
                <w:right w:val="none" w:sz="0" w:space="0" w:color="auto"/>
              </w:divBdr>
              <w:divsChild>
                <w:div w:id="973682076">
                  <w:marLeft w:val="0"/>
                  <w:marRight w:val="0"/>
                  <w:marTop w:val="0"/>
                  <w:marBottom w:val="0"/>
                  <w:divBdr>
                    <w:top w:val="single" w:sz="2" w:space="0" w:color="auto"/>
                    <w:left w:val="single" w:sz="2" w:space="6" w:color="auto"/>
                    <w:bottom w:val="single" w:sz="2" w:space="0" w:color="auto"/>
                    <w:right w:val="single" w:sz="2" w:space="6" w:color="auto"/>
                  </w:divBdr>
                  <w:divsChild>
                    <w:div w:id="147402377">
                      <w:marLeft w:val="0"/>
                      <w:marRight w:val="180"/>
                      <w:marTop w:val="120"/>
                      <w:marBottom w:val="120"/>
                      <w:divBdr>
                        <w:top w:val="none" w:sz="0" w:space="0" w:color="auto"/>
                        <w:left w:val="none" w:sz="0" w:space="0" w:color="auto"/>
                        <w:bottom w:val="none" w:sz="0" w:space="0" w:color="auto"/>
                        <w:right w:val="none" w:sz="0" w:space="0" w:color="auto"/>
                      </w:divBdr>
                      <w:divsChild>
                        <w:div w:id="1927571397">
                          <w:marLeft w:val="0"/>
                          <w:marRight w:val="0"/>
                          <w:marTop w:val="0"/>
                          <w:marBottom w:val="0"/>
                          <w:divBdr>
                            <w:top w:val="none" w:sz="0" w:space="0" w:color="auto"/>
                            <w:left w:val="none" w:sz="0" w:space="0" w:color="auto"/>
                            <w:bottom w:val="none" w:sz="0" w:space="0" w:color="auto"/>
                            <w:right w:val="none" w:sz="0" w:space="0" w:color="auto"/>
                          </w:divBdr>
                          <w:divsChild>
                            <w:div w:id="140853369">
                              <w:marLeft w:val="0"/>
                              <w:marRight w:val="0"/>
                              <w:marTop w:val="0"/>
                              <w:marBottom w:val="0"/>
                              <w:divBdr>
                                <w:top w:val="none" w:sz="0" w:space="0" w:color="auto"/>
                                <w:left w:val="none" w:sz="0" w:space="0" w:color="auto"/>
                                <w:bottom w:val="none" w:sz="0" w:space="0" w:color="auto"/>
                                <w:right w:val="none" w:sz="0" w:space="0" w:color="auto"/>
                              </w:divBdr>
                              <w:divsChild>
                                <w:div w:id="629291005">
                                  <w:marLeft w:val="0"/>
                                  <w:marRight w:val="0"/>
                                  <w:marTop w:val="0"/>
                                  <w:marBottom w:val="0"/>
                                  <w:divBdr>
                                    <w:top w:val="none" w:sz="0" w:space="0" w:color="auto"/>
                                    <w:left w:val="none" w:sz="0" w:space="0" w:color="auto"/>
                                    <w:bottom w:val="none" w:sz="0" w:space="0" w:color="auto"/>
                                    <w:right w:val="none" w:sz="0" w:space="0" w:color="auto"/>
                                  </w:divBdr>
                                  <w:divsChild>
                                    <w:div w:id="1794787994">
                                      <w:marLeft w:val="0"/>
                                      <w:marRight w:val="0"/>
                                      <w:marTop w:val="0"/>
                                      <w:marBottom w:val="0"/>
                                      <w:divBdr>
                                        <w:top w:val="none" w:sz="0" w:space="0" w:color="auto"/>
                                        <w:left w:val="none" w:sz="0" w:space="0" w:color="auto"/>
                                        <w:bottom w:val="none" w:sz="0" w:space="0" w:color="auto"/>
                                        <w:right w:val="none" w:sz="0" w:space="0" w:color="auto"/>
                                      </w:divBdr>
                                      <w:divsChild>
                                        <w:div w:id="353071858">
                                          <w:marLeft w:val="0"/>
                                          <w:marRight w:val="0"/>
                                          <w:marTop w:val="0"/>
                                          <w:marBottom w:val="0"/>
                                          <w:divBdr>
                                            <w:top w:val="single" w:sz="2" w:space="4" w:color="auto"/>
                                            <w:left w:val="single" w:sz="2" w:space="4" w:color="auto"/>
                                            <w:bottom w:val="single" w:sz="2" w:space="4" w:color="auto"/>
                                            <w:right w:val="single" w:sz="2" w:space="4" w:color="auto"/>
                                          </w:divBdr>
                                        </w:div>
                                      </w:divsChild>
                                    </w:div>
                                  </w:divsChild>
                                </w:div>
                              </w:divsChild>
                            </w:div>
                          </w:divsChild>
                        </w:div>
                      </w:divsChild>
                    </w:div>
                    <w:div w:id="1719939173">
                      <w:marLeft w:val="0"/>
                      <w:marRight w:val="0"/>
                      <w:marTop w:val="0"/>
                      <w:marBottom w:val="0"/>
                      <w:divBdr>
                        <w:top w:val="single" w:sz="2" w:space="0" w:color="auto"/>
                        <w:left w:val="single" w:sz="2" w:space="0" w:color="auto"/>
                        <w:bottom w:val="single" w:sz="2" w:space="0" w:color="auto"/>
                        <w:right w:val="single" w:sz="2" w:space="0" w:color="auto"/>
                      </w:divBdr>
                      <w:divsChild>
                        <w:div w:id="28144997">
                          <w:marLeft w:val="0"/>
                          <w:marRight w:val="0"/>
                          <w:marTop w:val="0"/>
                          <w:marBottom w:val="0"/>
                          <w:divBdr>
                            <w:top w:val="single" w:sz="2" w:space="9" w:color="auto"/>
                            <w:left w:val="single" w:sz="2" w:space="0" w:color="auto"/>
                            <w:bottom w:val="single" w:sz="2" w:space="9" w:color="auto"/>
                            <w:right w:val="single" w:sz="2" w:space="0" w:color="auto"/>
                          </w:divBdr>
                          <w:divsChild>
                            <w:div w:id="298271785">
                              <w:marLeft w:val="0"/>
                              <w:marRight w:val="0"/>
                              <w:marTop w:val="0"/>
                              <w:marBottom w:val="0"/>
                              <w:divBdr>
                                <w:top w:val="none" w:sz="0" w:space="0" w:color="auto"/>
                                <w:left w:val="none" w:sz="0" w:space="0" w:color="auto"/>
                                <w:bottom w:val="none" w:sz="0" w:space="0" w:color="auto"/>
                                <w:right w:val="none" w:sz="0" w:space="0" w:color="auto"/>
                              </w:divBdr>
                              <w:divsChild>
                                <w:div w:id="1469711160">
                                  <w:marLeft w:val="0"/>
                                  <w:marRight w:val="0"/>
                                  <w:marTop w:val="0"/>
                                  <w:marBottom w:val="0"/>
                                  <w:divBdr>
                                    <w:top w:val="none" w:sz="0" w:space="0" w:color="auto"/>
                                    <w:left w:val="none" w:sz="0" w:space="0" w:color="auto"/>
                                    <w:bottom w:val="none" w:sz="0" w:space="0" w:color="auto"/>
                                    <w:right w:val="none" w:sz="0" w:space="0" w:color="auto"/>
                                  </w:divBdr>
                                  <w:divsChild>
                                    <w:div w:id="106509204">
                                      <w:marLeft w:val="0"/>
                                      <w:marRight w:val="0"/>
                                      <w:marTop w:val="75"/>
                                      <w:marBottom w:val="75"/>
                                      <w:divBdr>
                                        <w:top w:val="none" w:sz="0" w:space="0" w:color="auto"/>
                                        <w:left w:val="none" w:sz="0" w:space="0" w:color="auto"/>
                                        <w:bottom w:val="none" w:sz="0" w:space="0" w:color="auto"/>
                                        <w:right w:val="none" w:sz="0" w:space="0" w:color="auto"/>
                                      </w:divBdr>
                                      <w:divsChild>
                                        <w:div w:id="1040596756">
                                          <w:marLeft w:val="0"/>
                                          <w:marRight w:val="0"/>
                                          <w:marTop w:val="0"/>
                                          <w:marBottom w:val="0"/>
                                          <w:divBdr>
                                            <w:top w:val="none" w:sz="0" w:space="0" w:color="auto"/>
                                            <w:left w:val="none" w:sz="0" w:space="0" w:color="auto"/>
                                            <w:bottom w:val="none" w:sz="0" w:space="0" w:color="auto"/>
                                            <w:right w:val="none" w:sz="0" w:space="0" w:color="auto"/>
                                          </w:divBdr>
                                        </w:div>
                                      </w:divsChild>
                                    </w:div>
                                    <w:div w:id="391469020">
                                      <w:marLeft w:val="0"/>
                                      <w:marRight w:val="0"/>
                                      <w:marTop w:val="75"/>
                                      <w:marBottom w:val="75"/>
                                      <w:divBdr>
                                        <w:top w:val="none" w:sz="0" w:space="0" w:color="auto"/>
                                        <w:left w:val="none" w:sz="0" w:space="0" w:color="auto"/>
                                        <w:bottom w:val="none" w:sz="0" w:space="0" w:color="auto"/>
                                        <w:right w:val="none" w:sz="0" w:space="0" w:color="auto"/>
                                      </w:divBdr>
                                      <w:divsChild>
                                        <w:div w:id="11031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79322">
                          <w:marLeft w:val="180"/>
                          <w:marRight w:val="0"/>
                          <w:marTop w:val="120"/>
                          <w:marBottom w:val="120"/>
                          <w:divBdr>
                            <w:top w:val="none" w:sz="0" w:space="0" w:color="auto"/>
                            <w:left w:val="none" w:sz="0" w:space="0" w:color="auto"/>
                            <w:bottom w:val="none" w:sz="0" w:space="0" w:color="auto"/>
                            <w:right w:val="none" w:sz="0" w:space="0" w:color="auto"/>
                          </w:divBdr>
                          <w:divsChild>
                            <w:div w:id="772869016">
                              <w:marLeft w:val="0"/>
                              <w:marRight w:val="0"/>
                              <w:marTop w:val="0"/>
                              <w:marBottom w:val="0"/>
                              <w:divBdr>
                                <w:top w:val="none" w:sz="0" w:space="0" w:color="auto"/>
                                <w:left w:val="none" w:sz="0" w:space="0" w:color="auto"/>
                                <w:bottom w:val="none" w:sz="0" w:space="0" w:color="auto"/>
                                <w:right w:val="none" w:sz="0" w:space="0" w:color="auto"/>
                              </w:divBdr>
                              <w:divsChild>
                                <w:div w:id="417022848">
                                  <w:marLeft w:val="0"/>
                                  <w:marRight w:val="0"/>
                                  <w:marTop w:val="0"/>
                                  <w:marBottom w:val="0"/>
                                  <w:divBdr>
                                    <w:top w:val="none" w:sz="0" w:space="0" w:color="auto"/>
                                    <w:left w:val="none" w:sz="0" w:space="0" w:color="auto"/>
                                    <w:bottom w:val="none" w:sz="0" w:space="0" w:color="auto"/>
                                    <w:right w:val="none" w:sz="0" w:space="0" w:color="auto"/>
                                  </w:divBdr>
                                  <w:divsChild>
                                    <w:div w:id="1065109002">
                                      <w:marLeft w:val="0"/>
                                      <w:marRight w:val="0"/>
                                      <w:marTop w:val="0"/>
                                      <w:marBottom w:val="0"/>
                                      <w:divBdr>
                                        <w:top w:val="none" w:sz="0" w:space="0" w:color="auto"/>
                                        <w:left w:val="none" w:sz="0" w:space="0" w:color="auto"/>
                                        <w:bottom w:val="none" w:sz="0" w:space="0" w:color="auto"/>
                                        <w:right w:val="none" w:sz="0" w:space="0" w:color="auto"/>
                                      </w:divBdr>
                                      <w:divsChild>
                                        <w:div w:id="1439062868">
                                          <w:marLeft w:val="0"/>
                                          <w:marRight w:val="0"/>
                                          <w:marTop w:val="0"/>
                                          <w:marBottom w:val="0"/>
                                          <w:divBdr>
                                            <w:top w:val="none" w:sz="0" w:space="0" w:color="auto"/>
                                            <w:left w:val="none" w:sz="0" w:space="9" w:color="auto"/>
                                            <w:bottom w:val="none" w:sz="0" w:space="0" w:color="auto"/>
                                            <w:right w:val="none" w:sz="0" w:space="9" w:color="auto"/>
                                          </w:divBdr>
                                          <w:divsChild>
                                            <w:div w:id="677000828">
                                              <w:marLeft w:val="0"/>
                                              <w:marRight w:val="0"/>
                                              <w:marTop w:val="0"/>
                                              <w:marBottom w:val="0"/>
                                              <w:divBdr>
                                                <w:top w:val="none" w:sz="0" w:space="0" w:color="auto"/>
                                                <w:left w:val="none" w:sz="0" w:space="0" w:color="auto"/>
                                                <w:bottom w:val="none" w:sz="0" w:space="0" w:color="auto"/>
                                                <w:right w:val="none" w:sz="0" w:space="0" w:color="auto"/>
                                              </w:divBdr>
                                              <w:divsChild>
                                                <w:div w:id="16138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864246">
      <w:bodyDiv w:val="1"/>
      <w:marLeft w:val="0"/>
      <w:marRight w:val="0"/>
      <w:marTop w:val="0"/>
      <w:marBottom w:val="0"/>
      <w:divBdr>
        <w:top w:val="none" w:sz="0" w:space="0" w:color="auto"/>
        <w:left w:val="none" w:sz="0" w:space="0" w:color="auto"/>
        <w:bottom w:val="none" w:sz="0" w:space="0" w:color="auto"/>
        <w:right w:val="none" w:sz="0" w:space="0" w:color="auto"/>
      </w:divBdr>
      <w:divsChild>
        <w:div w:id="1988320660">
          <w:marLeft w:val="0"/>
          <w:marRight w:val="0"/>
          <w:marTop w:val="0"/>
          <w:marBottom w:val="0"/>
          <w:divBdr>
            <w:top w:val="none" w:sz="0" w:space="0" w:color="auto"/>
            <w:left w:val="none" w:sz="0" w:space="0" w:color="auto"/>
            <w:bottom w:val="none" w:sz="0" w:space="0" w:color="auto"/>
            <w:right w:val="none" w:sz="0" w:space="0" w:color="auto"/>
          </w:divBdr>
          <w:divsChild>
            <w:div w:id="995495656">
              <w:marLeft w:val="0"/>
              <w:marRight w:val="0"/>
              <w:marTop w:val="0"/>
              <w:marBottom w:val="0"/>
              <w:divBdr>
                <w:top w:val="none" w:sz="0" w:space="0" w:color="auto"/>
                <w:left w:val="none" w:sz="0" w:space="0" w:color="auto"/>
                <w:bottom w:val="none" w:sz="0" w:space="0" w:color="auto"/>
                <w:right w:val="none" w:sz="0" w:space="0" w:color="auto"/>
              </w:divBdr>
              <w:divsChild>
                <w:div w:id="827790058">
                  <w:marLeft w:val="0"/>
                  <w:marRight w:val="0"/>
                  <w:marTop w:val="0"/>
                  <w:marBottom w:val="0"/>
                  <w:divBdr>
                    <w:top w:val="none" w:sz="0" w:space="0" w:color="auto"/>
                    <w:left w:val="none" w:sz="0" w:space="0" w:color="auto"/>
                    <w:bottom w:val="none" w:sz="0" w:space="0" w:color="auto"/>
                    <w:right w:val="none" w:sz="0" w:space="0" w:color="auto"/>
                  </w:divBdr>
                  <w:divsChild>
                    <w:div w:id="1278946128">
                      <w:marLeft w:val="0"/>
                      <w:marRight w:val="0"/>
                      <w:marTop w:val="0"/>
                      <w:marBottom w:val="0"/>
                      <w:divBdr>
                        <w:top w:val="none" w:sz="0" w:space="0" w:color="auto"/>
                        <w:left w:val="none" w:sz="0" w:space="0" w:color="auto"/>
                        <w:bottom w:val="none" w:sz="0" w:space="0" w:color="auto"/>
                        <w:right w:val="none" w:sz="0" w:space="0" w:color="auto"/>
                      </w:divBdr>
                      <w:divsChild>
                        <w:div w:id="1388380716">
                          <w:marLeft w:val="0"/>
                          <w:marRight w:val="0"/>
                          <w:marTop w:val="0"/>
                          <w:marBottom w:val="0"/>
                          <w:divBdr>
                            <w:top w:val="none" w:sz="0" w:space="0" w:color="auto"/>
                            <w:left w:val="none" w:sz="0" w:space="0" w:color="auto"/>
                            <w:bottom w:val="none" w:sz="0" w:space="0" w:color="auto"/>
                            <w:right w:val="none" w:sz="0" w:space="0" w:color="auto"/>
                          </w:divBdr>
                          <w:divsChild>
                            <w:div w:id="1496993086">
                              <w:marLeft w:val="0"/>
                              <w:marRight w:val="0"/>
                              <w:marTop w:val="0"/>
                              <w:marBottom w:val="0"/>
                              <w:divBdr>
                                <w:top w:val="none" w:sz="0" w:space="0" w:color="auto"/>
                                <w:left w:val="none" w:sz="0" w:space="0" w:color="auto"/>
                                <w:bottom w:val="none" w:sz="0" w:space="0" w:color="auto"/>
                                <w:right w:val="none" w:sz="0" w:space="0" w:color="auto"/>
                              </w:divBdr>
                              <w:divsChild>
                                <w:div w:id="341863724">
                                  <w:marLeft w:val="0"/>
                                  <w:marRight w:val="0"/>
                                  <w:marTop w:val="0"/>
                                  <w:marBottom w:val="0"/>
                                  <w:divBdr>
                                    <w:top w:val="none" w:sz="0" w:space="0" w:color="auto"/>
                                    <w:left w:val="none" w:sz="0" w:space="0" w:color="auto"/>
                                    <w:bottom w:val="none" w:sz="0" w:space="0" w:color="auto"/>
                                    <w:right w:val="none" w:sz="0" w:space="0" w:color="auto"/>
                                  </w:divBdr>
                                  <w:divsChild>
                                    <w:div w:id="715736585">
                                      <w:marLeft w:val="0"/>
                                      <w:marRight w:val="0"/>
                                      <w:marTop w:val="0"/>
                                      <w:marBottom w:val="0"/>
                                      <w:divBdr>
                                        <w:top w:val="none" w:sz="0" w:space="0" w:color="auto"/>
                                        <w:left w:val="none" w:sz="0" w:space="0" w:color="auto"/>
                                        <w:bottom w:val="none" w:sz="0" w:space="0" w:color="auto"/>
                                        <w:right w:val="none" w:sz="0" w:space="0" w:color="auto"/>
                                      </w:divBdr>
                                    </w:div>
                                    <w:div w:id="1219366584">
                                      <w:marLeft w:val="0"/>
                                      <w:marRight w:val="0"/>
                                      <w:marTop w:val="0"/>
                                      <w:marBottom w:val="0"/>
                                      <w:divBdr>
                                        <w:top w:val="none" w:sz="0" w:space="0" w:color="auto"/>
                                        <w:left w:val="none" w:sz="0" w:space="0" w:color="auto"/>
                                        <w:bottom w:val="none" w:sz="0" w:space="0" w:color="auto"/>
                                        <w:right w:val="none" w:sz="0" w:space="0" w:color="auto"/>
                                      </w:divBdr>
                                    </w:div>
                                    <w:div w:id="1311130491">
                                      <w:marLeft w:val="0"/>
                                      <w:marRight w:val="0"/>
                                      <w:marTop w:val="0"/>
                                      <w:marBottom w:val="0"/>
                                      <w:divBdr>
                                        <w:top w:val="none" w:sz="0" w:space="0" w:color="auto"/>
                                        <w:left w:val="none" w:sz="0" w:space="0" w:color="auto"/>
                                        <w:bottom w:val="none" w:sz="0" w:space="0" w:color="auto"/>
                                        <w:right w:val="none" w:sz="0" w:space="0" w:color="auto"/>
                                      </w:divBdr>
                                      <w:divsChild>
                                        <w:div w:id="1408651635">
                                          <w:marLeft w:val="0"/>
                                          <w:marRight w:val="0"/>
                                          <w:marTop w:val="0"/>
                                          <w:marBottom w:val="0"/>
                                          <w:divBdr>
                                            <w:top w:val="none" w:sz="0" w:space="0" w:color="auto"/>
                                            <w:left w:val="none" w:sz="0" w:space="0" w:color="auto"/>
                                            <w:bottom w:val="none" w:sz="0" w:space="0" w:color="auto"/>
                                            <w:right w:val="none" w:sz="0" w:space="0" w:color="auto"/>
                                          </w:divBdr>
                                        </w:div>
                                      </w:divsChild>
                                    </w:div>
                                    <w:div w:id="1418863754">
                                      <w:marLeft w:val="0"/>
                                      <w:marRight w:val="0"/>
                                      <w:marTop w:val="0"/>
                                      <w:marBottom w:val="0"/>
                                      <w:divBdr>
                                        <w:top w:val="none" w:sz="0" w:space="0" w:color="auto"/>
                                        <w:left w:val="none" w:sz="0" w:space="0" w:color="auto"/>
                                        <w:bottom w:val="none" w:sz="0" w:space="0" w:color="auto"/>
                                        <w:right w:val="none" w:sz="0" w:space="0" w:color="auto"/>
                                      </w:divBdr>
                                      <w:divsChild>
                                        <w:div w:id="68306207">
                                          <w:marLeft w:val="0"/>
                                          <w:marRight w:val="0"/>
                                          <w:marTop w:val="0"/>
                                          <w:marBottom w:val="0"/>
                                          <w:divBdr>
                                            <w:top w:val="none" w:sz="0" w:space="0" w:color="auto"/>
                                            <w:left w:val="none" w:sz="0" w:space="0" w:color="auto"/>
                                            <w:bottom w:val="none" w:sz="0" w:space="0" w:color="auto"/>
                                            <w:right w:val="none" w:sz="0" w:space="0" w:color="auto"/>
                                          </w:divBdr>
                                        </w:div>
                                        <w:div w:id="186407270">
                                          <w:marLeft w:val="0"/>
                                          <w:marRight w:val="0"/>
                                          <w:marTop w:val="0"/>
                                          <w:marBottom w:val="0"/>
                                          <w:divBdr>
                                            <w:top w:val="none" w:sz="0" w:space="0" w:color="auto"/>
                                            <w:left w:val="none" w:sz="0" w:space="0" w:color="auto"/>
                                            <w:bottom w:val="none" w:sz="0" w:space="0" w:color="auto"/>
                                            <w:right w:val="none" w:sz="0" w:space="0" w:color="auto"/>
                                          </w:divBdr>
                                        </w:div>
                                        <w:div w:id="548347115">
                                          <w:marLeft w:val="0"/>
                                          <w:marRight w:val="0"/>
                                          <w:marTop w:val="0"/>
                                          <w:marBottom w:val="0"/>
                                          <w:divBdr>
                                            <w:top w:val="none" w:sz="0" w:space="0" w:color="auto"/>
                                            <w:left w:val="none" w:sz="0" w:space="0" w:color="auto"/>
                                            <w:bottom w:val="none" w:sz="0" w:space="0" w:color="auto"/>
                                            <w:right w:val="none" w:sz="0" w:space="0" w:color="auto"/>
                                          </w:divBdr>
                                        </w:div>
                                        <w:div w:id="1023164510">
                                          <w:marLeft w:val="0"/>
                                          <w:marRight w:val="0"/>
                                          <w:marTop w:val="0"/>
                                          <w:marBottom w:val="0"/>
                                          <w:divBdr>
                                            <w:top w:val="none" w:sz="0" w:space="0" w:color="auto"/>
                                            <w:left w:val="none" w:sz="0" w:space="0" w:color="auto"/>
                                            <w:bottom w:val="none" w:sz="0" w:space="0" w:color="auto"/>
                                            <w:right w:val="none" w:sz="0" w:space="0" w:color="auto"/>
                                          </w:divBdr>
                                        </w:div>
                                        <w:div w:id="1398941170">
                                          <w:marLeft w:val="0"/>
                                          <w:marRight w:val="0"/>
                                          <w:marTop w:val="0"/>
                                          <w:marBottom w:val="0"/>
                                          <w:divBdr>
                                            <w:top w:val="none" w:sz="0" w:space="0" w:color="auto"/>
                                            <w:left w:val="none" w:sz="0" w:space="0" w:color="auto"/>
                                            <w:bottom w:val="none" w:sz="0" w:space="0" w:color="auto"/>
                                            <w:right w:val="none" w:sz="0" w:space="0" w:color="auto"/>
                                          </w:divBdr>
                                        </w:div>
                                        <w:div w:id="1470169805">
                                          <w:marLeft w:val="0"/>
                                          <w:marRight w:val="0"/>
                                          <w:marTop w:val="0"/>
                                          <w:marBottom w:val="0"/>
                                          <w:divBdr>
                                            <w:top w:val="none" w:sz="0" w:space="0" w:color="auto"/>
                                            <w:left w:val="none" w:sz="0" w:space="0" w:color="auto"/>
                                            <w:bottom w:val="none" w:sz="0" w:space="0" w:color="auto"/>
                                            <w:right w:val="none" w:sz="0" w:space="0" w:color="auto"/>
                                          </w:divBdr>
                                        </w:div>
                                        <w:div w:id="1815221045">
                                          <w:marLeft w:val="0"/>
                                          <w:marRight w:val="0"/>
                                          <w:marTop w:val="0"/>
                                          <w:marBottom w:val="0"/>
                                          <w:divBdr>
                                            <w:top w:val="none" w:sz="0" w:space="0" w:color="auto"/>
                                            <w:left w:val="none" w:sz="0" w:space="0" w:color="auto"/>
                                            <w:bottom w:val="none" w:sz="0" w:space="0" w:color="auto"/>
                                            <w:right w:val="none" w:sz="0" w:space="0" w:color="auto"/>
                                          </w:divBdr>
                                        </w:div>
                                      </w:divsChild>
                                    </w:div>
                                    <w:div w:id="1584530588">
                                      <w:marLeft w:val="0"/>
                                      <w:marRight w:val="0"/>
                                      <w:marTop w:val="0"/>
                                      <w:marBottom w:val="0"/>
                                      <w:divBdr>
                                        <w:top w:val="none" w:sz="0" w:space="0" w:color="auto"/>
                                        <w:left w:val="none" w:sz="0" w:space="0" w:color="auto"/>
                                        <w:bottom w:val="none" w:sz="0" w:space="0" w:color="auto"/>
                                        <w:right w:val="none" w:sz="0" w:space="0" w:color="auto"/>
                                      </w:divBdr>
                                    </w:div>
                                    <w:div w:id="1613778486">
                                      <w:marLeft w:val="0"/>
                                      <w:marRight w:val="0"/>
                                      <w:marTop w:val="0"/>
                                      <w:marBottom w:val="0"/>
                                      <w:divBdr>
                                        <w:top w:val="none" w:sz="0" w:space="0" w:color="auto"/>
                                        <w:left w:val="none" w:sz="0" w:space="0" w:color="auto"/>
                                        <w:bottom w:val="none" w:sz="0" w:space="0" w:color="auto"/>
                                        <w:right w:val="none" w:sz="0" w:space="0" w:color="auto"/>
                                      </w:divBdr>
                                    </w:div>
                                    <w:div w:id="1630352622">
                                      <w:marLeft w:val="0"/>
                                      <w:marRight w:val="0"/>
                                      <w:marTop w:val="0"/>
                                      <w:marBottom w:val="0"/>
                                      <w:divBdr>
                                        <w:top w:val="none" w:sz="0" w:space="0" w:color="auto"/>
                                        <w:left w:val="none" w:sz="0" w:space="0" w:color="auto"/>
                                        <w:bottom w:val="none" w:sz="0" w:space="0" w:color="auto"/>
                                        <w:right w:val="none" w:sz="0" w:space="0" w:color="auto"/>
                                      </w:divBdr>
                                    </w:div>
                                    <w:div w:id="1799564740">
                                      <w:marLeft w:val="0"/>
                                      <w:marRight w:val="0"/>
                                      <w:marTop w:val="0"/>
                                      <w:marBottom w:val="0"/>
                                      <w:divBdr>
                                        <w:top w:val="none" w:sz="0" w:space="0" w:color="auto"/>
                                        <w:left w:val="none" w:sz="0" w:space="0" w:color="auto"/>
                                        <w:bottom w:val="none" w:sz="0" w:space="0" w:color="auto"/>
                                        <w:right w:val="none" w:sz="0" w:space="0" w:color="auto"/>
                                      </w:divBdr>
                                      <w:divsChild>
                                        <w:div w:id="710612479">
                                          <w:marLeft w:val="0"/>
                                          <w:marRight w:val="0"/>
                                          <w:marTop w:val="0"/>
                                          <w:marBottom w:val="0"/>
                                          <w:divBdr>
                                            <w:top w:val="none" w:sz="0" w:space="0" w:color="auto"/>
                                            <w:left w:val="none" w:sz="0" w:space="0" w:color="auto"/>
                                            <w:bottom w:val="none" w:sz="0" w:space="0" w:color="auto"/>
                                            <w:right w:val="none" w:sz="0" w:space="0" w:color="auto"/>
                                          </w:divBdr>
                                        </w:div>
                                        <w:div w:id="830409862">
                                          <w:marLeft w:val="0"/>
                                          <w:marRight w:val="0"/>
                                          <w:marTop w:val="0"/>
                                          <w:marBottom w:val="0"/>
                                          <w:divBdr>
                                            <w:top w:val="none" w:sz="0" w:space="0" w:color="auto"/>
                                            <w:left w:val="none" w:sz="0" w:space="0" w:color="auto"/>
                                            <w:bottom w:val="none" w:sz="0" w:space="0" w:color="auto"/>
                                            <w:right w:val="none" w:sz="0" w:space="0" w:color="auto"/>
                                          </w:divBdr>
                                        </w:div>
                                        <w:div w:id="1482115480">
                                          <w:marLeft w:val="0"/>
                                          <w:marRight w:val="0"/>
                                          <w:marTop w:val="0"/>
                                          <w:marBottom w:val="0"/>
                                          <w:divBdr>
                                            <w:top w:val="none" w:sz="0" w:space="0" w:color="auto"/>
                                            <w:left w:val="none" w:sz="0" w:space="0" w:color="auto"/>
                                            <w:bottom w:val="none" w:sz="0" w:space="0" w:color="auto"/>
                                            <w:right w:val="none" w:sz="0" w:space="0" w:color="auto"/>
                                          </w:divBdr>
                                        </w:div>
                                        <w:div w:id="1526287153">
                                          <w:marLeft w:val="0"/>
                                          <w:marRight w:val="0"/>
                                          <w:marTop w:val="0"/>
                                          <w:marBottom w:val="0"/>
                                          <w:divBdr>
                                            <w:top w:val="none" w:sz="0" w:space="0" w:color="auto"/>
                                            <w:left w:val="none" w:sz="0" w:space="0" w:color="auto"/>
                                            <w:bottom w:val="none" w:sz="0" w:space="0" w:color="auto"/>
                                            <w:right w:val="none" w:sz="0" w:space="0" w:color="auto"/>
                                          </w:divBdr>
                                        </w:div>
                                      </w:divsChild>
                                    </w:div>
                                    <w:div w:id="1856193925">
                                      <w:marLeft w:val="0"/>
                                      <w:marRight w:val="0"/>
                                      <w:marTop w:val="0"/>
                                      <w:marBottom w:val="0"/>
                                      <w:divBdr>
                                        <w:top w:val="none" w:sz="0" w:space="0" w:color="auto"/>
                                        <w:left w:val="none" w:sz="0" w:space="0" w:color="auto"/>
                                        <w:bottom w:val="none" w:sz="0" w:space="0" w:color="auto"/>
                                        <w:right w:val="none" w:sz="0" w:space="0" w:color="auto"/>
                                      </w:divBdr>
                                    </w:div>
                                    <w:div w:id="21345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925421">
      <w:bodyDiv w:val="1"/>
      <w:marLeft w:val="0"/>
      <w:marRight w:val="0"/>
      <w:marTop w:val="0"/>
      <w:marBottom w:val="0"/>
      <w:divBdr>
        <w:top w:val="none" w:sz="0" w:space="0" w:color="auto"/>
        <w:left w:val="none" w:sz="0" w:space="0" w:color="auto"/>
        <w:bottom w:val="none" w:sz="0" w:space="0" w:color="auto"/>
        <w:right w:val="none" w:sz="0" w:space="0" w:color="auto"/>
      </w:divBdr>
    </w:div>
    <w:div w:id="301471925">
      <w:bodyDiv w:val="1"/>
      <w:marLeft w:val="0"/>
      <w:marRight w:val="0"/>
      <w:marTop w:val="0"/>
      <w:marBottom w:val="0"/>
      <w:divBdr>
        <w:top w:val="none" w:sz="0" w:space="0" w:color="auto"/>
        <w:left w:val="none" w:sz="0" w:space="0" w:color="auto"/>
        <w:bottom w:val="none" w:sz="0" w:space="0" w:color="auto"/>
        <w:right w:val="none" w:sz="0" w:space="0" w:color="auto"/>
      </w:divBdr>
    </w:div>
    <w:div w:id="326249626">
      <w:bodyDiv w:val="1"/>
      <w:marLeft w:val="0"/>
      <w:marRight w:val="0"/>
      <w:marTop w:val="0"/>
      <w:marBottom w:val="0"/>
      <w:divBdr>
        <w:top w:val="none" w:sz="0" w:space="0" w:color="auto"/>
        <w:left w:val="none" w:sz="0" w:space="0" w:color="auto"/>
        <w:bottom w:val="none" w:sz="0" w:space="0" w:color="auto"/>
        <w:right w:val="none" w:sz="0" w:space="0" w:color="auto"/>
      </w:divBdr>
    </w:div>
    <w:div w:id="520437737">
      <w:bodyDiv w:val="1"/>
      <w:marLeft w:val="0"/>
      <w:marRight w:val="0"/>
      <w:marTop w:val="0"/>
      <w:marBottom w:val="0"/>
      <w:divBdr>
        <w:top w:val="none" w:sz="0" w:space="0" w:color="auto"/>
        <w:left w:val="none" w:sz="0" w:space="0" w:color="auto"/>
        <w:bottom w:val="none" w:sz="0" w:space="0" w:color="auto"/>
        <w:right w:val="none" w:sz="0" w:space="0" w:color="auto"/>
      </w:divBdr>
      <w:divsChild>
        <w:div w:id="156071712">
          <w:marLeft w:val="0"/>
          <w:marRight w:val="0"/>
          <w:marTop w:val="0"/>
          <w:marBottom w:val="0"/>
          <w:divBdr>
            <w:top w:val="none" w:sz="0" w:space="0" w:color="auto"/>
            <w:left w:val="none" w:sz="0" w:space="0" w:color="auto"/>
            <w:bottom w:val="none" w:sz="0" w:space="0" w:color="auto"/>
            <w:right w:val="none" w:sz="0" w:space="0" w:color="auto"/>
          </w:divBdr>
        </w:div>
        <w:div w:id="360211274">
          <w:marLeft w:val="0"/>
          <w:marRight w:val="0"/>
          <w:marTop w:val="0"/>
          <w:marBottom w:val="0"/>
          <w:divBdr>
            <w:top w:val="none" w:sz="0" w:space="0" w:color="auto"/>
            <w:left w:val="none" w:sz="0" w:space="0" w:color="auto"/>
            <w:bottom w:val="none" w:sz="0" w:space="0" w:color="auto"/>
            <w:right w:val="none" w:sz="0" w:space="0" w:color="auto"/>
          </w:divBdr>
        </w:div>
        <w:div w:id="562453671">
          <w:marLeft w:val="0"/>
          <w:marRight w:val="0"/>
          <w:marTop w:val="0"/>
          <w:marBottom w:val="0"/>
          <w:divBdr>
            <w:top w:val="none" w:sz="0" w:space="0" w:color="auto"/>
            <w:left w:val="none" w:sz="0" w:space="0" w:color="auto"/>
            <w:bottom w:val="none" w:sz="0" w:space="0" w:color="auto"/>
            <w:right w:val="none" w:sz="0" w:space="0" w:color="auto"/>
          </w:divBdr>
        </w:div>
        <w:div w:id="597099755">
          <w:marLeft w:val="0"/>
          <w:marRight w:val="0"/>
          <w:marTop w:val="0"/>
          <w:marBottom w:val="0"/>
          <w:divBdr>
            <w:top w:val="none" w:sz="0" w:space="0" w:color="auto"/>
            <w:left w:val="none" w:sz="0" w:space="0" w:color="auto"/>
            <w:bottom w:val="none" w:sz="0" w:space="0" w:color="auto"/>
            <w:right w:val="none" w:sz="0" w:space="0" w:color="auto"/>
          </w:divBdr>
        </w:div>
        <w:div w:id="609245838">
          <w:marLeft w:val="0"/>
          <w:marRight w:val="0"/>
          <w:marTop w:val="0"/>
          <w:marBottom w:val="0"/>
          <w:divBdr>
            <w:top w:val="none" w:sz="0" w:space="0" w:color="auto"/>
            <w:left w:val="none" w:sz="0" w:space="0" w:color="auto"/>
            <w:bottom w:val="none" w:sz="0" w:space="0" w:color="auto"/>
            <w:right w:val="none" w:sz="0" w:space="0" w:color="auto"/>
          </w:divBdr>
        </w:div>
        <w:div w:id="691994973">
          <w:marLeft w:val="0"/>
          <w:marRight w:val="0"/>
          <w:marTop w:val="0"/>
          <w:marBottom w:val="0"/>
          <w:divBdr>
            <w:top w:val="none" w:sz="0" w:space="0" w:color="auto"/>
            <w:left w:val="none" w:sz="0" w:space="0" w:color="auto"/>
            <w:bottom w:val="none" w:sz="0" w:space="0" w:color="auto"/>
            <w:right w:val="none" w:sz="0" w:space="0" w:color="auto"/>
          </w:divBdr>
        </w:div>
        <w:div w:id="742918679">
          <w:marLeft w:val="0"/>
          <w:marRight w:val="0"/>
          <w:marTop w:val="0"/>
          <w:marBottom w:val="0"/>
          <w:divBdr>
            <w:top w:val="none" w:sz="0" w:space="0" w:color="auto"/>
            <w:left w:val="none" w:sz="0" w:space="0" w:color="auto"/>
            <w:bottom w:val="none" w:sz="0" w:space="0" w:color="auto"/>
            <w:right w:val="none" w:sz="0" w:space="0" w:color="auto"/>
          </w:divBdr>
        </w:div>
        <w:div w:id="808327640">
          <w:marLeft w:val="0"/>
          <w:marRight w:val="0"/>
          <w:marTop w:val="0"/>
          <w:marBottom w:val="0"/>
          <w:divBdr>
            <w:top w:val="none" w:sz="0" w:space="0" w:color="auto"/>
            <w:left w:val="none" w:sz="0" w:space="0" w:color="auto"/>
            <w:bottom w:val="none" w:sz="0" w:space="0" w:color="auto"/>
            <w:right w:val="none" w:sz="0" w:space="0" w:color="auto"/>
          </w:divBdr>
        </w:div>
        <w:div w:id="1036811122">
          <w:marLeft w:val="0"/>
          <w:marRight w:val="0"/>
          <w:marTop w:val="0"/>
          <w:marBottom w:val="0"/>
          <w:divBdr>
            <w:top w:val="none" w:sz="0" w:space="0" w:color="auto"/>
            <w:left w:val="none" w:sz="0" w:space="0" w:color="auto"/>
            <w:bottom w:val="none" w:sz="0" w:space="0" w:color="auto"/>
            <w:right w:val="none" w:sz="0" w:space="0" w:color="auto"/>
          </w:divBdr>
        </w:div>
        <w:div w:id="1139878747">
          <w:marLeft w:val="0"/>
          <w:marRight w:val="0"/>
          <w:marTop w:val="0"/>
          <w:marBottom w:val="0"/>
          <w:divBdr>
            <w:top w:val="none" w:sz="0" w:space="0" w:color="auto"/>
            <w:left w:val="none" w:sz="0" w:space="0" w:color="auto"/>
            <w:bottom w:val="none" w:sz="0" w:space="0" w:color="auto"/>
            <w:right w:val="none" w:sz="0" w:space="0" w:color="auto"/>
          </w:divBdr>
        </w:div>
        <w:div w:id="1167399799">
          <w:marLeft w:val="0"/>
          <w:marRight w:val="0"/>
          <w:marTop w:val="0"/>
          <w:marBottom w:val="0"/>
          <w:divBdr>
            <w:top w:val="none" w:sz="0" w:space="0" w:color="auto"/>
            <w:left w:val="none" w:sz="0" w:space="0" w:color="auto"/>
            <w:bottom w:val="none" w:sz="0" w:space="0" w:color="auto"/>
            <w:right w:val="none" w:sz="0" w:space="0" w:color="auto"/>
          </w:divBdr>
        </w:div>
        <w:div w:id="1287855062">
          <w:marLeft w:val="0"/>
          <w:marRight w:val="0"/>
          <w:marTop w:val="0"/>
          <w:marBottom w:val="0"/>
          <w:divBdr>
            <w:top w:val="none" w:sz="0" w:space="0" w:color="auto"/>
            <w:left w:val="none" w:sz="0" w:space="0" w:color="auto"/>
            <w:bottom w:val="none" w:sz="0" w:space="0" w:color="auto"/>
            <w:right w:val="none" w:sz="0" w:space="0" w:color="auto"/>
          </w:divBdr>
        </w:div>
        <w:div w:id="1332759322">
          <w:marLeft w:val="0"/>
          <w:marRight w:val="0"/>
          <w:marTop w:val="0"/>
          <w:marBottom w:val="0"/>
          <w:divBdr>
            <w:top w:val="none" w:sz="0" w:space="0" w:color="auto"/>
            <w:left w:val="none" w:sz="0" w:space="0" w:color="auto"/>
            <w:bottom w:val="none" w:sz="0" w:space="0" w:color="auto"/>
            <w:right w:val="none" w:sz="0" w:space="0" w:color="auto"/>
          </w:divBdr>
        </w:div>
        <w:div w:id="1424185764">
          <w:marLeft w:val="0"/>
          <w:marRight w:val="0"/>
          <w:marTop w:val="0"/>
          <w:marBottom w:val="0"/>
          <w:divBdr>
            <w:top w:val="none" w:sz="0" w:space="0" w:color="auto"/>
            <w:left w:val="none" w:sz="0" w:space="0" w:color="auto"/>
            <w:bottom w:val="none" w:sz="0" w:space="0" w:color="auto"/>
            <w:right w:val="none" w:sz="0" w:space="0" w:color="auto"/>
          </w:divBdr>
        </w:div>
        <w:div w:id="1434864971">
          <w:marLeft w:val="0"/>
          <w:marRight w:val="0"/>
          <w:marTop w:val="0"/>
          <w:marBottom w:val="0"/>
          <w:divBdr>
            <w:top w:val="none" w:sz="0" w:space="0" w:color="auto"/>
            <w:left w:val="none" w:sz="0" w:space="0" w:color="auto"/>
            <w:bottom w:val="none" w:sz="0" w:space="0" w:color="auto"/>
            <w:right w:val="none" w:sz="0" w:space="0" w:color="auto"/>
          </w:divBdr>
        </w:div>
        <w:div w:id="1542284068">
          <w:marLeft w:val="0"/>
          <w:marRight w:val="0"/>
          <w:marTop w:val="0"/>
          <w:marBottom w:val="0"/>
          <w:divBdr>
            <w:top w:val="none" w:sz="0" w:space="0" w:color="auto"/>
            <w:left w:val="none" w:sz="0" w:space="0" w:color="auto"/>
            <w:bottom w:val="none" w:sz="0" w:space="0" w:color="auto"/>
            <w:right w:val="none" w:sz="0" w:space="0" w:color="auto"/>
          </w:divBdr>
        </w:div>
        <w:div w:id="1826630805">
          <w:marLeft w:val="0"/>
          <w:marRight w:val="0"/>
          <w:marTop w:val="0"/>
          <w:marBottom w:val="0"/>
          <w:divBdr>
            <w:top w:val="none" w:sz="0" w:space="0" w:color="auto"/>
            <w:left w:val="none" w:sz="0" w:space="0" w:color="auto"/>
            <w:bottom w:val="none" w:sz="0" w:space="0" w:color="auto"/>
            <w:right w:val="none" w:sz="0" w:space="0" w:color="auto"/>
          </w:divBdr>
        </w:div>
        <w:div w:id="1921910326">
          <w:marLeft w:val="0"/>
          <w:marRight w:val="0"/>
          <w:marTop w:val="0"/>
          <w:marBottom w:val="0"/>
          <w:divBdr>
            <w:top w:val="none" w:sz="0" w:space="0" w:color="auto"/>
            <w:left w:val="none" w:sz="0" w:space="0" w:color="auto"/>
            <w:bottom w:val="none" w:sz="0" w:space="0" w:color="auto"/>
            <w:right w:val="none" w:sz="0" w:space="0" w:color="auto"/>
          </w:divBdr>
        </w:div>
        <w:div w:id="1938050369">
          <w:marLeft w:val="0"/>
          <w:marRight w:val="0"/>
          <w:marTop w:val="0"/>
          <w:marBottom w:val="0"/>
          <w:divBdr>
            <w:top w:val="none" w:sz="0" w:space="0" w:color="auto"/>
            <w:left w:val="none" w:sz="0" w:space="0" w:color="auto"/>
            <w:bottom w:val="none" w:sz="0" w:space="0" w:color="auto"/>
            <w:right w:val="none" w:sz="0" w:space="0" w:color="auto"/>
          </w:divBdr>
        </w:div>
        <w:div w:id="1970433851">
          <w:marLeft w:val="0"/>
          <w:marRight w:val="0"/>
          <w:marTop w:val="0"/>
          <w:marBottom w:val="0"/>
          <w:divBdr>
            <w:top w:val="none" w:sz="0" w:space="0" w:color="auto"/>
            <w:left w:val="none" w:sz="0" w:space="0" w:color="auto"/>
            <w:bottom w:val="none" w:sz="0" w:space="0" w:color="auto"/>
            <w:right w:val="none" w:sz="0" w:space="0" w:color="auto"/>
          </w:divBdr>
        </w:div>
        <w:div w:id="1972246267">
          <w:marLeft w:val="0"/>
          <w:marRight w:val="0"/>
          <w:marTop w:val="0"/>
          <w:marBottom w:val="0"/>
          <w:divBdr>
            <w:top w:val="none" w:sz="0" w:space="0" w:color="auto"/>
            <w:left w:val="none" w:sz="0" w:space="0" w:color="auto"/>
            <w:bottom w:val="none" w:sz="0" w:space="0" w:color="auto"/>
            <w:right w:val="none" w:sz="0" w:space="0" w:color="auto"/>
          </w:divBdr>
        </w:div>
        <w:div w:id="1999461907">
          <w:marLeft w:val="0"/>
          <w:marRight w:val="0"/>
          <w:marTop w:val="0"/>
          <w:marBottom w:val="0"/>
          <w:divBdr>
            <w:top w:val="none" w:sz="0" w:space="0" w:color="auto"/>
            <w:left w:val="none" w:sz="0" w:space="0" w:color="auto"/>
            <w:bottom w:val="none" w:sz="0" w:space="0" w:color="auto"/>
            <w:right w:val="none" w:sz="0" w:space="0" w:color="auto"/>
          </w:divBdr>
        </w:div>
        <w:div w:id="2054577788">
          <w:marLeft w:val="0"/>
          <w:marRight w:val="0"/>
          <w:marTop w:val="0"/>
          <w:marBottom w:val="0"/>
          <w:divBdr>
            <w:top w:val="none" w:sz="0" w:space="0" w:color="auto"/>
            <w:left w:val="none" w:sz="0" w:space="0" w:color="auto"/>
            <w:bottom w:val="none" w:sz="0" w:space="0" w:color="auto"/>
            <w:right w:val="none" w:sz="0" w:space="0" w:color="auto"/>
          </w:divBdr>
        </w:div>
        <w:div w:id="2065323754">
          <w:marLeft w:val="0"/>
          <w:marRight w:val="0"/>
          <w:marTop w:val="0"/>
          <w:marBottom w:val="0"/>
          <w:divBdr>
            <w:top w:val="none" w:sz="0" w:space="0" w:color="auto"/>
            <w:left w:val="none" w:sz="0" w:space="0" w:color="auto"/>
            <w:bottom w:val="none" w:sz="0" w:space="0" w:color="auto"/>
            <w:right w:val="none" w:sz="0" w:space="0" w:color="auto"/>
          </w:divBdr>
        </w:div>
      </w:divsChild>
    </w:div>
    <w:div w:id="705447508">
      <w:bodyDiv w:val="1"/>
      <w:marLeft w:val="0"/>
      <w:marRight w:val="0"/>
      <w:marTop w:val="0"/>
      <w:marBottom w:val="0"/>
      <w:divBdr>
        <w:top w:val="none" w:sz="0" w:space="0" w:color="auto"/>
        <w:left w:val="none" w:sz="0" w:space="0" w:color="auto"/>
        <w:bottom w:val="none" w:sz="0" w:space="0" w:color="auto"/>
        <w:right w:val="none" w:sz="0" w:space="0" w:color="auto"/>
      </w:divBdr>
      <w:divsChild>
        <w:div w:id="964970752">
          <w:marLeft w:val="0"/>
          <w:marRight w:val="0"/>
          <w:marTop w:val="0"/>
          <w:marBottom w:val="0"/>
          <w:divBdr>
            <w:top w:val="none" w:sz="0" w:space="0" w:color="auto"/>
            <w:left w:val="none" w:sz="0" w:space="0" w:color="auto"/>
            <w:bottom w:val="none" w:sz="0" w:space="0" w:color="auto"/>
            <w:right w:val="none" w:sz="0" w:space="0" w:color="auto"/>
          </w:divBdr>
          <w:divsChild>
            <w:div w:id="1473063964">
              <w:marLeft w:val="0"/>
              <w:marRight w:val="0"/>
              <w:marTop w:val="0"/>
              <w:marBottom w:val="0"/>
              <w:divBdr>
                <w:top w:val="none" w:sz="0" w:space="0" w:color="auto"/>
                <w:left w:val="none" w:sz="0" w:space="0" w:color="auto"/>
                <w:bottom w:val="none" w:sz="0" w:space="0" w:color="auto"/>
                <w:right w:val="none" w:sz="0" w:space="0" w:color="auto"/>
              </w:divBdr>
              <w:divsChild>
                <w:div w:id="1666855918">
                  <w:marLeft w:val="0"/>
                  <w:marRight w:val="0"/>
                  <w:marTop w:val="0"/>
                  <w:marBottom w:val="0"/>
                  <w:divBdr>
                    <w:top w:val="none" w:sz="0" w:space="0" w:color="auto"/>
                    <w:left w:val="none" w:sz="0" w:space="0" w:color="auto"/>
                    <w:bottom w:val="none" w:sz="0" w:space="0" w:color="auto"/>
                    <w:right w:val="none" w:sz="0" w:space="0" w:color="auto"/>
                  </w:divBdr>
                  <w:divsChild>
                    <w:div w:id="683019578">
                      <w:marLeft w:val="0"/>
                      <w:marRight w:val="0"/>
                      <w:marTop w:val="0"/>
                      <w:marBottom w:val="0"/>
                      <w:divBdr>
                        <w:top w:val="none" w:sz="0" w:space="0" w:color="auto"/>
                        <w:left w:val="none" w:sz="0" w:space="0" w:color="auto"/>
                        <w:bottom w:val="none" w:sz="0" w:space="0" w:color="auto"/>
                        <w:right w:val="none" w:sz="0" w:space="0" w:color="auto"/>
                      </w:divBdr>
                      <w:divsChild>
                        <w:div w:id="1051922223">
                          <w:marLeft w:val="0"/>
                          <w:marRight w:val="0"/>
                          <w:marTop w:val="0"/>
                          <w:marBottom w:val="0"/>
                          <w:divBdr>
                            <w:top w:val="none" w:sz="0" w:space="0" w:color="auto"/>
                            <w:left w:val="none" w:sz="0" w:space="0" w:color="auto"/>
                            <w:bottom w:val="none" w:sz="0" w:space="0" w:color="auto"/>
                            <w:right w:val="none" w:sz="0" w:space="0" w:color="auto"/>
                          </w:divBdr>
                          <w:divsChild>
                            <w:div w:id="1937862679">
                              <w:marLeft w:val="0"/>
                              <w:marRight w:val="0"/>
                              <w:marTop w:val="0"/>
                              <w:marBottom w:val="0"/>
                              <w:divBdr>
                                <w:top w:val="none" w:sz="0" w:space="0" w:color="auto"/>
                                <w:left w:val="none" w:sz="0" w:space="0" w:color="auto"/>
                                <w:bottom w:val="none" w:sz="0" w:space="0" w:color="auto"/>
                                <w:right w:val="none" w:sz="0" w:space="0" w:color="auto"/>
                              </w:divBdr>
                            </w:div>
                          </w:divsChild>
                        </w:div>
                        <w:div w:id="1342078032">
                          <w:marLeft w:val="0"/>
                          <w:marRight w:val="0"/>
                          <w:marTop w:val="0"/>
                          <w:marBottom w:val="0"/>
                          <w:divBdr>
                            <w:top w:val="none" w:sz="0" w:space="0" w:color="auto"/>
                            <w:left w:val="none" w:sz="0" w:space="0" w:color="auto"/>
                            <w:bottom w:val="none" w:sz="0" w:space="0" w:color="auto"/>
                            <w:right w:val="none" w:sz="0" w:space="0" w:color="auto"/>
                          </w:divBdr>
                          <w:divsChild>
                            <w:div w:id="1118986759">
                              <w:marLeft w:val="0"/>
                              <w:marRight w:val="0"/>
                              <w:marTop w:val="0"/>
                              <w:marBottom w:val="0"/>
                              <w:divBdr>
                                <w:top w:val="none" w:sz="0" w:space="0" w:color="auto"/>
                                <w:left w:val="none" w:sz="0" w:space="0" w:color="auto"/>
                                <w:bottom w:val="none" w:sz="0" w:space="0" w:color="auto"/>
                                <w:right w:val="none" w:sz="0" w:space="0" w:color="auto"/>
                              </w:divBdr>
                              <w:divsChild>
                                <w:div w:id="1492408538">
                                  <w:marLeft w:val="0"/>
                                  <w:marRight w:val="0"/>
                                  <w:marTop w:val="0"/>
                                  <w:marBottom w:val="0"/>
                                  <w:divBdr>
                                    <w:top w:val="none" w:sz="0" w:space="0" w:color="auto"/>
                                    <w:left w:val="none" w:sz="0" w:space="0" w:color="auto"/>
                                    <w:bottom w:val="none" w:sz="0" w:space="0" w:color="auto"/>
                                    <w:right w:val="none" w:sz="0" w:space="0" w:color="auto"/>
                                  </w:divBdr>
                                  <w:divsChild>
                                    <w:div w:id="994408218">
                                      <w:marLeft w:val="0"/>
                                      <w:marRight w:val="0"/>
                                      <w:marTop w:val="0"/>
                                      <w:marBottom w:val="0"/>
                                      <w:divBdr>
                                        <w:top w:val="none" w:sz="0" w:space="0" w:color="auto"/>
                                        <w:left w:val="none" w:sz="0" w:space="0" w:color="auto"/>
                                        <w:bottom w:val="none" w:sz="0" w:space="0" w:color="auto"/>
                                        <w:right w:val="none" w:sz="0" w:space="0" w:color="auto"/>
                                      </w:divBdr>
                                      <w:divsChild>
                                        <w:div w:id="1678732984">
                                          <w:marLeft w:val="0"/>
                                          <w:marRight w:val="0"/>
                                          <w:marTop w:val="0"/>
                                          <w:marBottom w:val="0"/>
                                          <w:divBdr>
                                            <w:top w:val="none" w:sz="0" w:space="0" w:color="auto"/>
                                            <w:left w:val="none" w:sz="0" w:space="0" w:color="auto"/>
                                            <w:bottom w:val="none" w:sz="0" w:space="0" w:color="auto"/>
                                            <w:right w:val="none" w:sz="0" w:space="0" w:color="auto"/>
                                          </w:divBdr>
                                          <w:divsChild>
                                            <w:div w:id="1929581095">
                                              <w:marLeft w:val="0"/>
                                              <w:marRight w:val="0"/>
                                              <w:marTop w:val="0"/>
                                              <w:marBottom w:val="0"/>
                                              <w:divBdr>
                                                <w:top w:val="none" w:sz="0" w:space="0" w:color="auto"/>
                                                <w:left w:val="none" w:sz="0" w:space="0" w:color="auto"/>
                                                <w:bottom w:val="none" w:sz="0" w:space="0" w:color="auto"/>
                                                <w:right w:val="none" w:sz="0" w:space="0" w:color="auto"/>
                                              </w:divBdr>
                                              <w:divsChild>
                                                <w:div w:id="1656105313">
                                                  <w:marLeft w:val="0"/>
                                                  <w:marRight w:val="0"/>
                                                  <w:marTop w:val="0"/>
                                                  <w:marBottom w:val="0"/>
                                                  <w:divBdr>
                                                    <w:top w:val="none" w:sz="0" w:space="0" w:color="auto"/>
                                                    <w:left w:val="none" w:sz="0" w:space="0" w:color="auto"/>
                                                    <w:bottom w:val="none" w:sz="0" w:space="0" w:color="auto"/>
                                                    <w:right w:val="none" w:sz="0" w:space="0" w:color="auto"/>
                                                  </w:divBdr>
                                                  <w:divsChild>
                                                    <w:div w:id="3180742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006620">
                      <w:marLeft w:val="0"/>
                      <w:marRight w:val="0"/>
                      <w:marTop w:val="0"/>
                      <w:marBottom w:val="0"/>
                      <w:divBdr>
                        <w:top w:val="none" w:sz="0" w:space="0" w:color="auto"/>
                        <w:left w:val="none" w:sz="0" w:space="0" w:color="auto"/>
                        <w:bottom w:val="none" w:sz="0" w:space="0" w:color="auto"/>
                        <w:right w:val="none" w:sz="0" w:space="0" w:color="auto"/>
                      </w:divBdr>
                      <w:divsChild>
                        <w:div w:id="1135292034">
                          <w:marLeft w:val="0"/>
                          <w:marRight w:val="0"/>
                          <w:marTop w:val="0"/>
                          <w:marBottom w:val="0"/>
                          <w:divBdr>
                            <w:top w:val="none" w:sz="0" w:space="0" w:color="auto"/>
                            <w:left w:val="none" w:sz="0" w:space="0" w:color="auto"/>
                            <w:bottom w:val="none" w:sz="0" w:space="0" w:color="auto"/>
                            <w:right w:val="none" w:sz="0" w:space="0" w:color="auto"/>
                          </w:divBdr>
                          <w:divsChild>
                            <w:div w:id="8538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887623">
          <w:marLeft w:val="0"/>
          <w:marRight w:val="0"/>
          <w:marTop w:val="0"/>
          <w:marBottom w:val="0"/>
          <w:divBdr>
            <w:top w:val="none" w:sz="0" w:space="0" w:color="auto"/>
            <w:left w:val="none" w:sz="0" w:space="0" w:color="auto"/>
            <w:bottom w:val="none" w:sz="0" w:space="0" w:color="auto"/>
            <w:right w:val="none" w:sz="0" w:space="0" w:color="auto"/>
          </w:divBdr>
          <w:divsChild>
            <w:div w:id="1427723632">
              <w:marLeft w:val="0"/>
              <w:marRight w:val="0"/>
              <w:marTop w:val="0"/>
              <w:marBottom w:val="0"/>
              <w:divBdr>
                <w:top w:val="none" w:sz="0" w:space="0" w:color="auto"/>
                <w:left w:val="none" w:sz="0" w:space="0" w:color="auto"/>
                <w:bottom w:val="none" w:sz="0" w:space="0" w:color="auto"/>
                <w:right w:val="none" w:sz="0" w:space="0" w:color="auto"/>
              </w:divBdr>
              <w:divsChild>
                <w:div w:id="201403070">
                  <w:marLeft w:val="0"/>
                  <w:marRight w:val="0"/>
                  <w:marTop w:val="0"/>
                  <w:marBottom w:val="0"/>
                  <w:divBdr>
                    <w:top w:val="single" w:sz="2" w:space="9" w:color="auto"/>
                    <w:left w:val="single" w:sz="2" w:space="9" w:color="auto"/>
                    <w:bottom w:val="single" w:sz="2" w:space="9" w:color="auto"/>
                    <w:right w:val="single" w:sz="2" w:space="9" w:color="auto"/>
                  </w:divBdr>
                  <w:divsChild>
                    <w:div w:id="2026591115">
                      <w:marLeft w:val="0"/>
                      <w:marRight w:val="0"/>
                      <w:marTop w:val="0"/>
                      <w:marBottom w:val="0"/>
                      <w:divBdr>
                        <w:top w:val="none" w:sz="0" w:space="0" w:color="auto"/>
                        <w:left w:val="none" w:sz="0" w:space="0" w:color="auto"/>
                        <w:bottom w:val="none" w:sz="0" w:space="0" w:color="auto"/>
                        <w:right w:val="none" w:sz="0" w:space="0" w:color="auto"/>
                      </w:divBdr>
                      <w:divsChild>
                        <w:div w:id="15051724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06980292">
              <w:marLeft w:val="0"/>
              <w:marRight w:val="0"/>
              <w:marTop w:val="0"/>
              <w:marBottom w:val="0"/>
              <w:divBdr>
                <w:top w:val="none" w:sz="0" w:space="0" w:color="auto"/>
                <w:left w:val="none" w:sz="0" w:space="0" w:color="auto"/>
                <w:bottom w:val="none" w:sz="0" w:space="0" w:color="auto"/>
                <w:right w:val="none" w:sz="0" w:space="0" w:color="auto"/>
              </w:divBdr>
              <w:divsChild>
                <w:div w:id="128716147">
                  <w:marLeft w:val="0"/>
                  <w:marRight w:val="0"/>
                  <w:marTop w:val="0"/>
                  <w:marBottom w:val="0"/>
                  <w:divBdr>
                    <w:top w:val="none" w:sz="0" w:space="0" w:color="auto"/>
                    <w:left w:val="none" w:sz="0" w:space="0" w:color="auto"/>
                    <w:bottom w:val="none" w:sz="0" w:space="0" w:color="auto"/>
                    <w:right w:val="none" w:sz="0" w:space="0" w:color="auto"/>
                  </w:divBdr>
                  <w:divsChild>
                    <w:div w:id="358550291">
                      <w:marLeft w:val="0"/>
                      <w:marRight w:val="0"/>
                      <w:marTop w:val="0"/>
                      <w:marBottom w:val="0"/>
                      <w:divBdr>
                        <w:top w:val="none" w:sz="0" w:space="0" w:color="auto"/>
                        <w:left w:val="none" w:sz="0" w:space="0" w:color="auto"/>
                        <w:bottom w:val="none" w:sz="0" w:space="0" w:color="auto"/>
                        <w:right w:val="none" w:sz="0" w:space="0" w:color="auto"/>
                      </w:divBdr>
                      <w:divsChild>
                        <w:div w:id="978152639">
                          <w:marLeft w:val="0"/>
                          <w:marRight w:val="0"/>
                          <w:marTop w:val="0"/>
                          <w:marBottom w:val="0"/>
                          <w:divBdr>
                            <w:top w:val="none" w:sz="0" w:space="0" w:color="auto"/>
                            <w:left w:val="none" w:sz="0" w:space="0" w:color="auto"/>
                            <w:bottom w:val="none" w:sz="0" w:space="0" w:color="auto"/>
                            <w:right w:val="none" w:sz="0" w:space="0" w:color="auto"/>
                          </w:divBdr>
                          <w:divsChild>
                            <w:div w:id="6075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7670">
                      <w:marLeft w:val="0"/>
                      <w:marRight w:val="0"/>
                      <w:marTop w:val="0"/>
                      <w:marBottom w:val="0"/>
                      <w:divBdr>
                        <w:top w:val="none" w:sz="0" w:space="0" w:color="auto"/>
                        <w:left w:val="none" w:sz="0" w:space="0" w:color="auto"/>
                        <w:bottom w:val="none" w:sz="0" w:space="0" w:color="auto"/>
                        <w:right w:val="none" w:sz="0" w:space="0" w:color="auto"/>
                      </w:divBdr>
                      <w:divsChild>
                        <w:div w:id="1200625725">
                          <w:marLeft w:val="0"/>
                          <w:marRight w:val="0"/>
                          <w:marTop w:val="0"/>
                          <w:marBottom w:val="0"/>
                          <w:divBdr>
                            <w:top w:val="none" w:sz="0" w:space="0" w:color="auto"/>
                            <w:left w:val="none" w:sz="0" w:space="0" w:color="auto"/>
                            <w:bottom w:val="none" w:sz="0" w:space="0" w:color="auto"/>
                            <w:right w:val="none" w:sz="0" w:space="0" w:color="auto"/>
                          </w:divBdr>
                          <w:divsChild>
                            <w:div w:id="1033580182">
                              <w:marLeft w:val="0"/>
                              <w:marRight w:val="0"/>
                              <w:marTop w:val="0"/>
                              <w:marBottom w:val="0"/>
                              <w:divBdr>
                                <w:top w:val="none" w:sz="0" w:space="0" w:color="auto"/>
                                <w:left w:val="none" w:sz="0" w:space="0" w:color="auto"/>
                                <w:bottom w:val="none" w:sz="0" w:space="0" w:color="auto"/>
                                <w:right w:val="none" w:sz="0" w:space="0" w:color="auto"/>
                              </w:divBdr>
                              <w:divsChild>
                                <w:div w:id="2109302102">
                                  <w:marLeft w:val="0"/>
                                  <w:marRight w:val="0"/>
                                  <w:marTop w:val="0"/>
                                  <w:marBottom w:val="0"/>
                                  <w:divBdr>
                                    <w:top w:val="none" w:sz="0" w:space="0" w:color="auto"/>
                                    <w:left w:val="none" w:sz="0" w:space="0" w:color="auto"/>
                                    <w:bottom w:val="none" w:sz="0" w:space="0" w:color="auto"/>
                                    <w:right w:val="none" w:sz="0" w:space="0" w:color="auto"/>
                                  </w:divBdr>
                                  <w:divsChild>
                                    <w:div w:id="356349536">
                                      <w:marLeft w:val="0"/>
                                      <w:marRight w:val="0"/>
                                      <w:marTop w:val="0"/>
                                      <w:marBottom w:val="0"/>
                                      <w:divBdr>
                                        <w:top w:val="none" w:sz="0" w:space="0" w:color="auto"/>
                                        <w:left w:val="none" w:sz="0" w:space="0" w:color="auto"/>
                                        <w:bottom w:val="none" w:sz="0" w:space="0" w:color="auto"/>
                                        <w:right w:val="none" w:sz="0" w:space="0" w:color="auto"/>
                                      </w:divBdr>
                                      <w:divsChild>
                                        <w:div w:id="1179197966">
                                          <w:marLeft w:val="0"/>
                                          <w:marRight w:val="0"/>
                                          <w:marTop w:val="0"/>
                                          <w:marBottom w:val="0"/>
                                          <w:divBdr>
                                            <w:top w:val="none" w:sz="0" w:space="0" w:color="auto"/>
                                            <w:left w:val="none" w:sz="0" w:space="0" w:color="auto"/>
                                            <w:bottom w:val="none" w:sz="0" w:space="0" w:color="auto"/>
                                            <w:right w:val="none" w:sz="0" w:space="0" w:color="auto"/>
                                          </w:divBdr>
                                          <w:divsChild>
                                            <w:div w:id="165292287">
                                              <w:marLeft w:val="0"/>
                                              <w:marRight w:val="0"/>
                                              <w:marTop w:val="0"/>
                                              <w:marBottom w:val="0"/>
                                              <w:divBdr>
                                                <w:top w:val="none" w:sz="0" w:space="0" w:color="auto"/>
                                                <w:left w:val="none" w:sz="0" w:space="0" w:color="auto"/>
                                                <w:bottom w:val="none" w:sz="0" w:space="0" w:color="auto"/>
                                                <w:right w:val="none" w:sz="0" w:space="0" w:color="auto"/>
                                              </w:divBdr>
                                              <w:divsChild>
                                                <w:div w:id="93408415">
                                                  <w:marLeft w:val="0"/>
                                                  <w:marRight w:val="0"/>
                                                  <w:marTop w:val="0"/>
                                                  <w:marBottom w:val="0"/>
                                                  <w:divBdr>
                                                    <w:top w:val="none" w:sz="0" w:space="0" w:color="auto"/>
                                                    <w:left w:val="none" w:sz="0" w:space="0" w:color="auto"/>
                                                    <w:bottom w:val="none" w:sz="0" w:space="0" w:color="auto"/>
                                                    <w:right w:val="none" w:sz="0" w:space="0" w:color="auto"/>
                                                  </w:divBdr>
                                                  <w:divsChild>
                                                    <w:div w:id="168620561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343143">
          <w:marLeft w:val="0"/>
          <w:marRight w:val="0"/>
          <w:marTop w:val="0"/>
          <w:marBottom w:val="0"/>
          <w:divBdr>
            <w:top w:val="none" w:sz="0" w:space="0" w:color="auto"/>
            <w:left w:val="none" w:sz="0" w:space="0" w:color="auto"/>
            <w:bottom w:val="none" w:sz="0" w:space="0" w:color="auto"/>
            <w:right w:val="none" w:sz="0" w:space="0" w:color="auto"/>
          </w:divBdr>
          <w:divsChild>
            <w:div w:id="41639551">
              <w:marLeft w:val="0"/>
              <w:marRight w:val="0"/>
              <w:marTop w:val="0"/>
              <w:marBottom w:val="0"/>
              <w:divBdr>
                <w:top w:val="none" w:sz="0" w:space="0" w:color="auto"/>
                <w:left w:val="none" w:sz="0" w:space="0" w:color="auto"/>
                <w:bottom w:val="none" w:sz="0" w:space="0" w:color="auto"/>
                <w:right w:val="none" w:sz="0" w:space="0" w:color="auto"/>
              </w:divBdr>
              <w:divsChild>
                <w:div w:id="1264146428">
                  <w:marLeft w:val="0"/>
                  <w:marRight w:val="0"/>
                  <w:marTop w:val="0"/>
                  <w:marBottom w:val="0"/>
                  <w:divBdr>
                    <w:top w:val="none" w:sz="0" w:space="0" w:color="auto"/>
                    <w:left w:val="none" w:sz="0" w:space="0" w:color="auto"/>
                    <w:bottom w:val="none" w:sz="0" w:space="0" w:color="auto"/>
                    <w:right w:val="none" w:sz="0" w:space="0" w:color="auto"/>
                  </w:divBdr>
                  <w:divsChild>
                    <w:div w:id="601839791">
                      <w:marLeft w:val="0"/>
                      <w:marRight w:val="0"/>
                      <w:marTop w:val="0"/>
                      <w:marBottom w:val="0"/>
                      <w:divBdr>
                        <w:top w:val="none" w:sz="0" w:space="0" w:color="auto"/>
                        <w:left w:val="none" w:sz="0" w:space="0" w:color="auto"/>
                        <w:bottom w:val="none" w:sz="0" w:space="0" w:color="auto"/>
                        <w:right w:val="none" w:sz="0" w:space="0" w:color="auto"/>
                      </w:divBdr>
                      <w:divsChild>
                        <w:div w:id="1036734931">
                          <w:marLeft w:val="0"/>
                          <w:marRight w:val="0"/>
                          <w:marTop w:val="0"/>
                          <w:marBottom w:val="0"/>
                          <w:divBdr>
                            <w:top w:val="none" w:sz="0" w:space="0" w:color="auto"/>
                            <w:left w:val="none" w:sz="0" w:space="0" w:color="auto"/>
                            <w:bottom w:val="none" w:sz="0" w:space="0" w:color="auto"/>
                            <w:right w:val="none" w:sz="0" w:space="0" w:color="auto"/>
                          </w:divBdr>
                          <w:divsChild>
                            <w:div w:id="20282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12129">
              <w:marLeft w:val="0"/>
              <w:marRight w:val="0"/>
              <w:marTop w:val="0"/>
              <w:marBottom w:val="0"/>
              <w:divBdr>
                <w:top w:val="none" w:sz="0" w:space="0" w:color="auto"/>
                <w:left w:val="none" w:sz="0" w:space="0" w:color="auto"/>
                <w:bottom w:val="none" w:sz="0" w:space="0" w:color="auto"/>
                <w:right w:val="none" w:sz="0" w:space="0" w:color="auto"/>
              </w:divBdr>
              <w:divsChild>
                <w:div w:id="49109684">
                  <w:marLeft w:val="0"/>
                  <w:marRight w:val="0"/>
                  <w:marTop w:val="0"/>
                  <w:marBottom w:val="0"/>
                  <w:divBdr>
                    <w:top w:val="single" w:sz="2" w:space="9" w:color="auto"/>
                    <w:left w:val="single" w:sz="2" w:space="9" w:color="auto"/>
                    <w:bottom w:val="single" w:sz="2" w:space="9" w:color="auto"/>
                    <w:right w:val="single" w:sz="2" w:space="9" w:color="auto"/>
                  </w:divBdr>
                  <w:divsChild>
                    <w:div w:id="478500059">
                      <w:marLeft w:val="0"/>
                      <w:marRight w:val="0"/>
                      <w:marTop w:val="0"/>
                      <w:marBottom w:val="0"/>
                      <w:divBdr>
                        <w:top w:val="none" w:sz="0" w:space="0" w:color="auto"/>
                        <w:left w:val="none" w:sz="0" w:space="0" w:color="auto"/>
                        <w:bottom w:val="none" w:sz="0" w:space="0" w:color="auto"/>
                        <w:right w:val="none" w:sz="0" w:space="0" w:color="auto"/>
                      </w:divBdr>
                      <w:divsChild>
                        <w:div w:id="13858300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55652035">
      <w:bodyDiv w:val="1"/>
      <w:marLeft w:val="0"/>
      <w:marRight w:val="0"/>
      <w:marTop w:val="0"/>
      <w:marBottom w:val="0"/>
      <w:divBdr>
        <w:top w:val="none" w:sz="0" w:space="0" w:color="auto"/>
        <w:left w:val="none" w:sz="0" w:space="0" w:color="auto"/>
        <w:bottom w:val="none" w:sz="0" w:space="0" w:color="auto"/>
        <w:right w:val="none" w:sz="0" w:space="0" w:color="auto"/>
      </w:divBdr>
      <w:divsChild>
        <w:div w:id="53966486">
          <w:marLeft w:val="0"/>
          <w:marRight w:val="0"/>
          <w:marTop w:val="0"/>
          <w:marBottom w:val="0"/>
          <w:divBdr>
            <w:top w:val="none" w:sz="0" w:space="0" w:color="auto"/>
            <w:left w:val="none" w:sz="0" w:space="0" w:color="auto"/>
            <w:bottom w:val="none" w:sz="0" w:space="0" w:color="auto"/>
            <w:right w:val="none" w:sz="0" w:space="0" w:color="auto"/>
          </w:divBdr>
          <w:divsChild>
            <w:div w:id="1549149087">
              <w:marLeft w:val="0"/>
              <w:marRight w:val="0"/>
              <w:marTop w:val="0"/>
              <w:marBottom w:val="0"/>
              <w:divBdr>
                <w:top w:val="none" w:sz="0" w:space="0" w:color="auto"/>
                <w:left w:val="none" w:sz="0" w:space="0" w:color="auto"/>
                <w:bottom w:val="none" w:sz="0" w:space="0" w:color="auto"/>
                <w:right w:val="none" w:sz="0" w:space="0" w:color="auto"/>
              </w:divBdr>
            </w:div>
            <w:div w:id="435760663">
              <w:marLeft w:val="300"/>
              <w:marRight w:val="0"/>
              <w:marTop w:val="0"/>
              <w:marBottom w:val="0"/>
              <w:divBdr>
                <w:top w:val="none" w:sz="0" w:space="0" w:color="auto"/>
                <w:left w:val="none" w:sz="0" w:space="0" w:color="auto"/>
                <w:bottom w:val="none" w:sz="0" w:space="0" w:color="auto"/>
                <w:right w:val="none" w:sz="0" w:space="0" w:color="auto"/>
              </w:divBdr>
            </w:div>
            <w:div w:id="763376681">
              <w:marLeft w:val="300"/>
              <w:marRight w:val="0"/>
              <w:marTop w:val="0"/>
              <w:marBottom w:val="0"/>
              <w:divBdr>
                <w:top w:val="none" w:sz="0" w:space="0" w:color="auto"/>
                <w:left w:val="none" w:sz="0" w:space="0" w:color="auto"/>
                <w:bottom w:val="none" w:sz="0" w:space="0" w:color="auto"/>
                <w:right w:val="none" w:sz="0" w:space="0" w:color="auto"/>
              </w:divBdr>
            </w:div>
            <w:div w:id="813714728">
              <w:marLeft w:val="0"/>
              <w:marRight w:val="0"/>
              <w:marTop w:val="0"/>
              <w:marBottom w:val="0"/>
              <w:divBdr>
                <w:top w:val="none" w:sz="0" w:space="0" w:color="auto"/>
                <w:left w:val="none" w:sz="0" w:space="0" w:color="auto"/>
                <w:bottom w:val="none" w:sz="0" w:space="0" w:color="auto"/>
                <w:right w:val="none" w:sz="0" w:space="0" w:color="auto"/>
              </w:divBdr>
            </w:div>
            <w:div w:id="477067439">
              <w:marLeft w:val="60"/>
              <w:marRight w:val="0"/>
              <w:marTop w:val="0"/>
              <w:marBottom w:val="0"/>
              <w:divBdr>
                <w:top w:val="none" w:sz="0" w:space="0" w:color="auto"/>
                <w:left w:val="none" w:sz="0" w:space="0" w:color="auto"/>
                <w:bottom w:val="none" w:sz="0" w:space="0" w:color="auto"/>
                <w:right w:val="none" w:sz="0" w:space="0" w:color="auto"/>
              </w:divBdr>
            </w:div>
          </w:divsChild>
        </w:div>
        <w:div w:id="1463381908">
          <w:marLeft w:val="0"/>
          <w:marRight w:val="0"/>
          <w:marTop w:val="0"/>
          <w:marBottom w:val="0"/>
          <w:divBdr>
            <w:top w:val="none" w:sz="0" w:space="0" w:color="auto"/>
            <w:left w:val="none" w:sz="0" w:space="0" w:color="auto"/>
            <w:bottom w:val="none" w:sz="0" w:space="0" w:color="auto"/>
            <w:right w:val="none" w:sz="0" w:space="0" w:color="auto"/>
          </w:divBdr>
          <w:divsChild>
            <w:div w:id="864560817">
              <w:marLeft w:val="0"/>
              <w:marRight w:val="0"/>
              <w:marTop w:val="120"/>
              <w:marBottom w:val="0"/>
              <w:divBdr>
                <w:top w:val="none" w:sz="0" w:space="0" w:color="auto"/>
                <w:left w:val="none" w:sz="0" w:space="0" w:color="auto"/>
                <w:bottom w:val="none" w:sz="0" w:space="0" w:color="auto"/>
                <w:right w:val="none" w:sz="0" w:space="0" w:color="auto"/>
              </w:divBdr>
              <w:divsChild>
                <w:div w:id="887255493">
                  <w:marLeft w:val="0"/>
                  <w:marRight w:val="0"/>
                  <w:marTop w:val="0"/>
                  <w:marBottom w:val="0"/>
                  <w:divBdr>
                    <w:top w:val="none" w:sz="0" w:space="0" w:color="auto"/>
                    <w:left w:val="none" w:sz="0" w:space="0" w:color="auto"/>
                    <w:bottom w:val="none" w:sz="0" w:space="0" w:color="auto"/>
                    <w:right w:val="none" w:sz="0" w:space="0" w:color="auto"/>
                  </w:divBdr>
                  <w:divsChild>
                    <w:div w:id="1020593387">
                      <w:marLeft w:val="0"/>
                      <w:marRight w:val="0"/>
                      <w:marTop w:val="0"/>
                      <w:marBottom w:val="0"/>
                      <w:divBdr>
                        <w:top w:val="none" w:sz="0" w:space="0" w:color="auto"/>
                        <w:left w:val="none" w:sz="0" w:space="0" w:color="auto"/>
                        <w:bottom w:val="none" w:sz="0" w:space="0" w:color="auto"/>
                        <w:right w:val="none" w:sz="0" w:space="0" w:color="auto"/>
                      </w:divBdr>
                      <w:divsChild>
                        <w:div w:id="2107071531">
                          <w:marLeft w:val="0"/>
                          <w:marRight w:val="0"/>
                          <w:marTop w:val="0"/>
                          <w:marBottom w:val="0"/>
                          <w:divBdr>
                            <w:top w:val="none" w:sz="0" w:space="0" w:color="auto"/>
                            <w:left w:val="none" w:sz="0" w:space="0" w:color="auto"/>
                            <w:bottom w:val="none" w:sz="0" w:space="0" w:color="auto"/>
                            <w:right w:val="none" w:sz="0" w:space="0" w:color="auto"/>
                          </w:divBdr>
                        </w:div>
                        <w:div w:id="2077123833">
                          <w:marLeft w:val="0"/>
                          <w:marRight w:val="0"/>
                          <w:marTop w:val="0"/>
                          <w:marBottom w:val="0"/>
                          <w:divBdr>
                            <w:top w:val="none" w:sz="0" w:space="0" w:color="auto"/>
                            <w:left w:val="none" w:sz="0" w:space="0" w:color="auto"/>
                            <w:bottom w:val="none" w:sz="0" w:space="0" w:color="auto"/>
                            <w:right w:val="none" w:sz="0" w:space="0" w:color="auto"/>
                          </w:divBdr>
                        </w:div>
                        <w:div w:id="627664378">
                          <w:marLeft w:val="0"/>
                          <w:marRight w:val="0"/>
                          <w:marTop w:val="0"/>
                          <w:marBottom w:val="0"/>
                          <w:divBdr>
                            <w:top w:val="none" w:sz="0" w:space="0" w:color="auto"/>
                            <w:left w:val="none" w:sz="0" w:space="0" w:color="auto"/>
                            <w:bottom w:val="none" w:sz="0" w:space="0" w:color="auto"/>
                            <w:right w:val="none" w:sz="0" w:space="0" w:color="auto"/>
                          </w:divBdr>
                          <w:divsChild>
                            <w:div w:id="10083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80890">
      <w:bodyDiv w:val="1"/>
      <w:marLeft w:val="0"/>
      <w:marRight w:val="0"/>
      <w:marTop w:val="0"/>
      <w:marBottom w:val="0"/>
      <w:divBdr>
        <w:top w:val="none" w:sz="0" w:space="0" w:color="auto"/>
        <w:left w:val="none" w:sz="0" w:space="0" w:color="auto"/>
        <w:bottom w:val="none" w:sz="0" w:space="0" w:color="auto"/>
        <w:right w:val="none" w:sz="0" w:space="0" w:color="auto"/>
      </w:divBdr>
      <w:divsChild>
        <w:div w:id="245841782">
          <w:marLeft w:val="0"/>
          <w:marRight w:val="0"/>
          <w:marTop w:val="0"/>
          <w:marBottom w:val="0"/>
          <w:divBdr>
            <w:top w:val="none" w:sz="0" w:space="0" w:color="auto"/>
            <w:left w:val="none" w:sz="0" w:space="0" w:color="auto"/>
            <w:bottom w:val="none" w:sz="0" w:space="0" w:color="auto"/>
            <w:right w:val="none" w:sz="0" w:space="0" w:color="auto"/>
          </w:divBdr>
          <w:divsChild>
            <w:div w:id="1773012606">
              <w:marLeft w:val="0"/>
              <w:marRight w:val="0"/>
              <w:marTop w:val="0"/>
              <w:marBottom w:val="0"/>
              <w:divBdr>
                <w:top w:val="none" w:sz="0" w:space="0" w:color="auto"/>
                <w:left w:val="none" w:sz="0" w:space="0" w:color="auto"/>
                <w:bottom w:val="none" w:sz="0" w:space="0" w:color="auto"/>
                <w:right w:val="none" w:sz="0" w:space="0" w:color="auto"/>
              </w:divBdr>
            </w:div>
          </w:divsChild>
        </w:div>
        <w:div w:id="287050778">
          <w:marLeft w:val="0"/>
          <w:marRight w:val="0"/>
          <w:marTop w:val="0"/>
          <w:marBottom w:val="0"/>
          <w:divBdr>
            <w:top w:val="none" w:sz="0" w:space="0" w:color="auto"/>
            <w:left w:val="none" w:sz="0" w:space="0" w:color="auto"/>
            <w:bottom w:val="none" w:sz="0" w:space="0" w:color="auto"/>
            <w:right w:val="none" w:sz="0" w:space="0" w:color="auto"/>
          </w:divBdr>
        </w:div>
        <w:div w:id="1456216749">
          <w:marLeft w:val="0"/>
          <w:marRight w:val="0"/>
          <w:marTop w:val="0"/>
          <w:marBottom w:val="0"/>
          <w:divBdr>
            <w:top w:val="none" w:sz="0" w:space="0" w:color="auto"/>
            <w:left w:val="none" w:sz="0" w:space="0" w:color="auto"/>
            <w:bottom w:val="none" w:sz="0" w:space="0" w:color="auto"/>
            <w:right w:val="none" w:sz="0" w:space="0" w:color="auto"/>
          </w:divBdr>
        </w:div>
        <w:div w:id="1655184096">
          <w:marLeft w:val="0"/>
          <w:marRight w:val="0"/>
          <w:marTop w:val="0"/>
          <w:marBottom w:val="0"/>
          <w:divBdr>
            <w:top w:val="none" w:sz="0" w:space="0" w:color="auto"/>
            <w:left w:val="none" w:sz="0" w:space="0" w:color="auto"/>
            <w:bottom w:val="none" w:sz="0" w:space="0" w:color="auto"/>
            <w:right w:val="none" w:sz="0" w:space="0" w:color="auto"/>
          </w:divBdr>
        </w:div>
      </w:divsChild>
    </w:div>
    <w:div w:id="959460849">
      <w:bodyDiv w:val="1"/>
      <w:marLeft w:val="0"/>
      <w:marRight w:val="0"/>
      <w:marTop w:val="0"/>
      <w:marBottom w:val="0"/>
      <w:divBdr>
        <w:top w:val="none" w:sz="0" w:space="0" w:color="auto"/>
        <w:left w:val="none" w:sz="0" w:space="0" w:color="auto"/>
        <w:bottom w:val="none" w:sz="0" w:space="0" w:color="auto"/>
        <w:right w:val="none" w:sz="0" w:space="0" w:color="auto"/>
      </w:divBdr>
      <w:divsChild>
        <w:div w:id="643393829">
          <w:marLeft w:val="0"/>
          <w:marRight w:val="0"/>
          <w:marTop w:val="0"/>
          <w:marBottom w:val="0"/>
          <w:divBdr>
            <w:top w:val="none" w:sz="0" w:space="0" w:color="auto"/>
            <w:left w:val="none" w:sz="0" w:space="0" w:color="auto"/>
            <w:bottom w:val="none" w:sz="0" w:space="0" w:color="auto"/>
            <w:right w:val="none" w:sz="0" w:space="0" w:color="auto"/>
          </w:divBdr>
        </w:div>
        <w:div w:id="1693800930">
          <w:marLeft w:val="0"/>
          <w:marRight w:val="0"/>
          <w:marTop w:val="0"/>
          <w:marBottom w:val="0"/>
          <w:divBdr>
            <w:top w:val="none" w:sz="0" w:space="0" w:color="auto"/>
            <w:left w:val="none" w:sz="0" w:space="0" w:color="auto"/>
            <w:bottom w:val="none" w:sz="0" w:space="0" w:color="auto"/>
            <w:right w:val="none" w:sz="0" w:space="0" w:color="auto"/>
          </w:divBdr>
        </w:div>
        <w:div w:id="1724672778">
          <w:marLeft w:val="0"/>
          <w:marRight w:val="0"/>
          <w:marTop w:val="0"/>
          <w:marBottom w:val="0"/>
          <w:divBdr>
            <w:top w:val="none" w:sz="0" w:space="0" w:color="auto"/>
            <w:left w:val="none" w:sz="0" w:space="0" w:color="auto"/>
            <w:bottom w:val="none" w:sz="0" w:space="0" w:color="auto"/>
            <w:right w:val="none" w:sz="0" w:space="0" w:color="auto"/>
          </w:divBdr>
        </w:div>
        <w:div w:id="2060350386">
          <w:marLeft w:val="0"/>
          <w:marRight w:val="0"/>
          <w:marTop w:val="0"/>
          <w:marBottom w:val="0"/>
          <w:divBdr>
            <w:top w:val="none" w:sz="0" w:space="0" w:color="auto"/>
            <w:left w:val="none" w:sz="0" w:space="0" w:color="auto"/>
            <w:bottom w:val="none" w:sz="0" w:space="0" w:color="auto"/>
            <w:right w:val="none" w:sz="0" w:space="0" w:color="auto"/>
          </w:divBdr>
        </w:div>
        <w:div w:id="302733385">
          <w:marLeft w:val="0"/>
          <w:marRight w:val="0"/>
          <w:marTop w:val="0"/>
          <w:marBottom w:val="0"/>
          <w:divBdr>
            <w:top w:val="none" w:sz="0" w:space="0" w:color="auto"/>
            <w:left w:val="none" w:sz="0" w:space="0" w:color="auto"/>
            <w:bottom w:val="none" w:sz="0" w:space="0" w:color="auto"/>
            <w:right w:val="none" w:sz="0" w:space="0" w:color="auto"/>
          </w:divBdr>
        </w:div>
        <w:div w:id="362024068">
          <w:marLeft w:val="0"/>
          <w:marRight w:val="0"/>
          <w:marTop w:val="0"/>
          <w:marBottom w:val="0"/>
          <w:divBdr>
            <w:top w:val="none" w:sz="0" w:space="0" w:color="auto"/>
            <w:left w:val="none" w:sz="0" w:space="0" w:color="auto"/>
            <w:bottom w:val="none" w:sz="0" w:space="0" w:color="auto"/>
            <w:right w:val="none" w:sz="0" w:space="0" w:color="auto"/>
          </w:divBdr>
        </w:div>
        <w:div w:id="631178683">
          <w:marLeft w:val="0"/>
          <w:marRight w:val="0"/>
          <w:marTop w:val="0"/>
          <w:marBottom w:val="0"/>
          <w:divBdr>
            <w:top w:val="none" w:sz="0" w:space="0" w:color="auto"/>
            <w:left w:val="none" w:sz="0" w:space="0" w:color="auto"/>
            <w:bottom w:val="none" w:sz="0" w:space="0" w:color="auto"/>
            <w:right w:val="none" w:sz="0" w:space="0" w:color="auto"/>
          </w:divBdr>
        </w:div>
        <w:div w:id="1461462282">
          <w:marLeft w:val="0"/>
          <w:marRight w:val="0"/>
          <w:marTop w:val="0"/>
          <w:marBottom w:val="0"/>
          <w:divBdr>
            <w:top w:val="none" w:sz="0" w:space="0" w:color="auto"/>
            <w:left w:val="none" w:sz="0" w:space="0" w:color="auto"/>
            <w:bottom w:val="none" w:sz="0" w:space="0" w:color="auto"/>
            <w:right w:val="none" w:sz="0" w:space="0" w:color="auto"/>
          </w:divBdr>
        </w:div>
        <w:div w:id="1924799693">
          <w:marLeft w:val="0"/>
          <w:marRight w:val="0"/>
          <w:marTop w:val="0"/>
          <w:marBottom w:val="0"/>
          <w:divBdr>
            <w:top w:val="none" w:sz="0" w:space="0" w:color="auto"/>
            <w:left w:val="none" w:sz="0" w:space="0" w:color="auto"/>
            <w:bottom w:val="none" w:sz="0" w:space="0" w:color="auto"/>
            <w:right w:val="none" w:sz="0" w:space="0" w:color="auto"/>
          </w:divBdr>
        </w:div>
        <w:div w:id="2039307297">
          <w:marLeft w:val="0"/>
          <w:marRight w:val="0"/>
          <w:marTop w:val="0"/>
          <w:marBottom w:val="0"/>
          <w:divBdr>
            <w:top w:val="none" w:sz="0" w:space="0" w:color="auto"/>
            <w:left w:val="none" w:sz="0" w:space="0" w:color="auto"/>
            <w:bottom w:val="none" w:sz="0" w:space="0" w:color="auto"/>
            <w:right w:val="none" w:sz="0" w:space="0" w:color="auto"/>
          </w:divBdr>
        </w:div>
        <w:div w:id="1452742312">
          <w:marLeft w:val="0"/>
          <w:marRight w:val="0"/>
          <w:marTop w:val="0"/>
          <w:marBottom w:val="0"/>
          <w:divBdr>
            <w:top w:val="none" w:sz="0" w:space="0" w:color="auto"/>
            <w:left w:val="none" w:sz="0" w:space="0" w:color="auto"/>
            <w:bottom w:val="none" w:sz="0" w:space="0" w:color="auto"/>
            <w:right w:val="none" w:sz="0" w:space="0" w:color="auto"/>
          </w:divBdr>
          <w:divsChild>
            <w:div w:id="888030038">
              <w:marLeft w:val="0"/>
              <w:marRight w:val="0"/>
              <w:marTop w:val="0"/>
              <w:marBottom w:val="0"/>
              <w:divBdr>
                <w:top w:val="none" w:sz="0" w:space="0" w:color="auto"/>
                <w:left w:val="none" w:sz="0" w:space="0" w:color="auto"/>
                <w:bottom w:val="none" w:sz="0" w:space="0" w:color="auto"/>
                <w:right w:val="none" w:sz="0" w:space="0" w:color="auto"/>
              </w:divBdr>
              <w:divsChild>
                <w:div w:id="1857890569">
                  <w:marLeft w:val="0"/>
                  <w:marRight w:val="0"/>
                  <w:marTop w:val="0"/>
                  <w:marBottom w:val="0"/>
                  <w:divBdr>
                    <w:top w:val="none" w:sz="0" w:space="0" w:color="auto"/>
                    <w:left w:val="none" w:sz="0" w:space="0" w:color="auto"/>
                    <w:bottom w:val="none" w:sz="0" w:space="0" w:color="auto"/>
                    <w:right w:val="none" w:sz="0" w:space="0" w:color="auto"/>
                  </w:divBdr>
                </w:div>
                <w:div w:id="1140423298">
                  <w:marLeft w:val="0"/>
                  <w:marRight w:val="0"/>
                  <w:marTop w:val="0"/>
                  <w:marBottom w:val="0"/>
                  <w:divBdr>
                    <w:top w:val="none" w:sz="0" w:space="0" w:color="auto"/>
                    <w:left w:val="none" w:sz="0" w:space="0" w:color="auto"/>
                    <w:bottom w:val="none" w:sz="0" w:space="0" w:color="auto"/>
                    <w:right w:val="none" w:sz="0" w:space="0" w:color="auto"/>
                  </w:divBdr>
                </w:div>
                <w:div w:id="253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89443">
      <w:bodyDiv w:val="1"/>
      <w:marLeft w:val="0"/>
      <w:marRight w:val="0"/>
      <w:marTop w:val="0"/>
      <w:marBottom w:val="0"/>
      <w:divBdr>
        <w:top w:val="none" w:sz="0" w:space="0" w:color="auto"/>
        <w:left w:val="none" w:sz="0" w:space="0" w:color="auto"/>
        <w:bottom w:val="none" w:sz="0" w:space="0" w:color="auto"/>
        <w:right w:val="none" w:sz="0" w:space="0" w:color="auto"/>
      </w:divBdr>
    </w:div>
    <w:div w:id="1362440396">
      <w:bodyDiv w:val="1"/>
      <w:marLeft w:val="0"/>
      <w:marRight w:val="0"/>
      <w:marTop w:val="0"/>
      <w:marBottom w:val="0"/>
      <w:divBdr>
        <w:top w:val="none" w:sz="0" w:space="0" w:color="auto"/>
        <w:left w:val="none" w:sz="0" w:space="0" w:color="auto"/>
        <w:bottom w:val="none" w:sz="0" w:space="0" w:color="auto"/>
        <w:right w:val="none" w:sz="0" w:space="0" w:color="auto"/>
      </w:divBdr>
      <w:divsChild>
        <w:div w:id="1247575255">
          <w:marLeft w:val="0"/>
          <w:marRight w:val="0"/>
          <w:marTop w:val="0"/>
          <w:marBottom w:val="0"/>
          <w:divBdr>
            <w:top w:val="none" w:sz="0" w:space="0" w:color="auto"/>
            <w:left w:val="none" w:sz="0" w:space="0" w:color="auto"/>
            <w:bottom w:val="none" w:sz="0" w:space="0" w:color="auto"/>
            <w:right w:val="none" w:sz="0" w:space="0" w:color="auto"/>
          </w:divBdr>
        </w:div>
        <w:div w:id="14756775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5972616">
              <w:marLeft w:val="0"/>
              <w:marRight w:val="0"/>
              <w:marTop w:val="0"/>
              <w:marBottom w:val="0"/>
              <w:divBdr>
                <w:top w:val="none" w:sz="0" w:space="0" w:color="auto"/>
                <w:left w:val="none" w:sz="0" w:space="0" w:color="auto"/>
                <w:bottom w:val="none" w:sz="0" w:space="0" w:color="auto"/>
                <w:right w:val="none" w:sz="0" w:space="0" w:color="auto"/>
              </w:divBdr>
              <w:divsChild>
                <w:div w:id="138151868">
                  <w:marLeft w:val="0"/>
                  <w:marRight w:val="0"/>
                  <w:marTop w:val="0"/>
                  <w:marBottom w:val="0"/>
                  <w:divBdr>
                    <w:top w:val="none" w:sz="0" w:space="0" w:color="auto"/>
                    <w:left w:val="none" w:sz="0" w:space="0" w:color="auto"/>
                    <w:bottom w:val="none" w:sz="0" w:space="0" w:color="auto"/>
                    <w:right w:val="none" w:sz="0" w:space="0" w:color="auto"/>
                  </w:divBdr>
                </w:div>
                <w:div w:id="404451345">
                  <w:marLeft w:val="0"/>
                  <w:marRight w:val="0"/>
                  <w:marTop w:val="0"/>
                  <w:marBottom w:val="0"/>
                  <w:divBdr>
                    <w:top w:val="none" w:sz="0" w:space="0" w:color="auto"/>
                    <w:left w:val="none" w:sz="0" w:space="0" w:color="auto"/>
                    <w:bottom w:val="none" w:sz="0" w:space="0" w:color="auto"/>
                    <w:right w:val="none" w:sz="0" w:space="0" w:color="auto"/>
                  </w:divBdr>
                </w:div>
                <w:div w:id="768501574">
                  <w:marLeft w:val="0"/>
                  <w:marRight w:val="0"/>
                  <w:marTop w:val="0"/>
                  <w:marBottom w:val="0"/>
                  <w:divBdr>
                    <w:top w:val="none" w:sz="0" w:space="0" w:color="auto"/>
                    <w:left w:val="none" w:sz="0" w:space="0" w:color="auto"/>
                    <w:bottom w:val="none" w:sz="0" w:space="0" w:color="auto"/>
                    <w:right w:val="none" w:sz="0" w:space="0" w:color="auto"/>
                  </w:divBdr>
                </w:div>
                <w:div w:id="829249313">
                  <w:marLeft w:val="0"/>
                  <w:marRight w:val="0"/>
                  <w:marTop w:val="0"/>
                  <w:marBottom w:val="0"/>
                  <w:divBdr>
                    <w:top w:val="none" w:sz="0" w:space="0" w:color="auto"/>
                    <w:left w:val="none" w:sz="0" w:space="0" w:color="auto"/>
                    <w:bottom w:val="none" w:sz="0" w:space="0" w:color="auto"/>
                    <w:right w:val="none" w:sz="0" w:space="0" w:color="auto"/>
                  </w:divBdr>
                </w:div>
                <w:div w:id="851915435">
                  <w:marLeft w:val="0"/>
                  <w:marRight w:val="0"/>
                  <w:marTop w:val="0"/>
                  <w:marBottom w:val="0"/>
                  <w:divBdr>
                    <w:top w:val="none" w:sz="0" w:space="0" w:color="auto"/>
                    <w:left w:val="none" w:sz="0" w:space="0" w:color="auto"/>
                    <w:bottom w:val="none" w:sz="0" w:space="0" w:color="auto"/>
                    <w:right w:val="none" w:sz="0" w:space="0" w:color="auto"/>
                  </w:divBdr>
                </w:div>
                <w:div w:id="1316032391">
                  <w:marLeft w:val="0"/>
                  <w:marRight w:val="0"/>
                  <w:marTop w:val="0"/>
                  <w:marBottom w:val="0"/>
                  <w:divBdr>
                    <w:top w:val="none" w:sz="0" w:space="0" w:color="auto"/>
                    <w:left w:val="none" w:sz="0" w:space="0" w:color="auto"/>
                    <w:bottom w:val="none" w:sz="0" w:space="0" w:color="auto"/>
                    <w:right w:val="none" w:sz="0" w:space="0" w:color="auto"/>
                  </w:divBdr>
                </w:div>
                <w:div w:id="1373920954">
                  <w:marLeft w:val="0"/>
                  <w:marRight w:val="0"/>
                  <w:marTop w:val="0"/>
                  <w:marBottom w:val="0"/>
                  <w:divBdr>
                    <w:top w:val="none" w:sz="0" w:space="0" w:color="auto"/>
                    <w:left w:val="none" w:sz="0" w:space="0" w:color="auto"/>
                    <w:bottom w:val="none" w:sz="0" w:space="0" w:color="auto"/>
                    <w:right w:val="none" w:sz="0" w:space="0" w:color="auto"/>
                  </w:divBdr>
                </w:div>
                <w:div w:id="1388380982">
                  <w:marLeft w:val="0"/>
                  <w:marRight w:val="0"/>
                  <w:marTop w:val="0"/>
                  <w:marBottom w:val="0"/>
                  <w:divBdr>
                    <w:top w:val="none" w:sz="0" w:space="0" w:color="auto"/>
                    <w:left w:val="none" w:sz="0" w:space="0" w:color="auto"/>
                    <w:bottom w:val="none" w:sz="0" w:space="0" w:color="auto"/>
                    <w:right w:val="none" w:sz="0" w:space="0" w:color="auto"/>
                  </w:divBdr>
                </w:div>
                <w:div w:id="1541939758">
                  <w:marLeft w:val="0"/>
                  <w:marRight w:val="0"/>
                  <w:marTop w:val="0"/>
                  <w:marBottom w:val="0"/>
                  <w:divBdr>
                    <w:top w:val="none" w:sz="0" w:space="0" w:color="auto"/>
                    <w:left w:val="none" w:sz="0" w:space="0" w:color="auto"/>
                    <w:bottom w:val="none" w:sz="0" w:space="0" w:color="auto"/>
                    <w:right w:val="none" w:sz="0" w:space="0" w:color="auto"/>
                  </w:divBdr>
                </w:div>
                <w:div w:id="21016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37202">
      <w:bodyDiv w:val="1"/>
      <w:marLeft w:val="0"/>
      <w:marRight w:val="0"/>
      <w:marTop w:val="0"/>
      <w:marBottom w:val="0"/>
      <w:divBdr>
        <w:top w:val="none" w:sz="0" w:space="0" w:color="auto"/>
        <w:left w:val="none" w:sz="0" w:space="0" w:color="auto"/>
        <w:bottom w:val="none" w:sz="0" w:space="0" w:color="auto"/>
        <w:right w:val="none" w:sz="0" w:space="0" w:color="auto"/>
      </w:divBdr>
    </w:div>
    <w:div w:id="1612782881">
      <w:bodyDiv w:val="1"/>
      <w:marLeft w:val="0"/>
      <w:marRight w:val="0"/>
      <w:marTop w:val="0"/>
      <w:marBottom w:val="0"/>
      <w:divBdr>
        <w:top w:val="none" w:sz="0" w:space="0" w:color="auto"/>
        <w:left w:val="none" w:sz="0" w:space="0" w:color="auto"/>
        <w:bottom w:val="none" w:sz="0" w:space="0" w:color="auto"/>
        <w:right w:val="none" w:sz="0" w:space="0" w:color="auto"/>
      </w:divBdr>
    </w:div>
    <w:div w:id="1630890924">
      <w:bodyDiv w:val="1"/>
      <w:marLeft w:val="0"/>
      <w:marRight w:val="0"/>
      <w:marTop w:val="0"/>
      <w:marBottom w:val="0"/>
      <w:divBdr>
        <w:top w:val="none" w:sz="0" w:space="0" w:color="auto"/>
        <w:left w:val="none" w:sz="0" w:space="0" w:color="auto"/>
        <w:bottom w:val="none" w:sz="0" w:space="0" w:color="auto"/>
        <w:right w:val="none" w:sz="0" w:space="0" w:color="auto"/>
      </w:divBdr>
      <w:divsChild>
        <w:div w:id="24911601">
          <w:marLeft w:val="0"/>
          <w:marRight w:val="0"/>
          <w:marTop w:val="0"/>
          <w:marBottom w:val="0"/>
          <w:divBdr>
            <w:top w:val="none" w:sz="0" w:space="0" w:color="auto"/>
            <w:left w:val="none" w:sz="0" w:space="0" w:color="auto"/>
            <w:bottom w:val="none" w:sz="0" w:space="0" w:color="auto"/>
            <w:right w:val="none" w:sz="0" w:space="0" w:color="auto"/>
          </w:divBdr>
        </w:div>
        <w:div w:id="316153668">
          <w:marLeft w:val="0"/>
          <w:marRight w:val="0"/>
          <w:marTop w:val="0"/>
          <w:marBottom w:val="0"/>
          <w:divBdr>
            <w:top w:val="none" w:sz="0" w:space="0" w:color="auto"/>
            <w:left w:val="none" w:sz="0" w:space="0" w:color="auto"/>
            <w:bottom w:val="none" w:sz="0" w:space="0" w:color="auto"/>
            <w:right w:val="none" w:sz="0" w:space="0" w:color="auto"/>
          </w:divBdr>
        </w:div>
        <w:div w:id="1518426402">
          <w:marLeft w:val="0"/>
          <w:marRight w:val="0"/>
          <w:marTop w:val="0"/>
          <w:marBottom w:val="0"/>
          <w:divBdr>
            <w:top w:val="none" w:sz="0" w:space="0" w:color="auto"/>
            <w:left w:val="none" w:sz="0" w:space="0" w:color="auto"/>
            <w:bottom w:val="none" w:sz="0" w:space="0" w:color="auto"/>
            <w:right w:val="none" w:sz="0" w:space="0" w:color="auto"/>
          </w:divBdr>
        </w:div>
      </w:divsChild>
    </w:div>
    <w:div w:id="1650481473">
      <w:bodyDiv w:val="1"/>
      <w:marLeft w:val="0"/>
      <w:marRight w:val="0"/>
      <w:marTop w:val="0"/>
      <w:marBottom w:val="0"/>
      <w:divBdr>
        <w:top w:val="none" w:sz="0" w:space="0" w:color="auto"/>
        <w:left w:val="none" w:sz="0" w:space="0" w:color="auto"/>
        <w:bottom w:val="none" w:sz="0" w:space="0" w:color="auto"/>
        <w:right w:val="none" w:sz="0" w:space="0" w:color="auto"/>
      </w:divBdr>
    </w:div>
    <w:div w:id="1682775876">
      <w:bodyDiv w:val="1"/>
      <w:marLeft w:val="0"/>
      <w:marRight w:val="0"/>
      <w:marTop w:val="0"/>
      <w:marBottom w:val="0"/>
      <w:divBdr>
        <w:top w:val="none" w:sz="0" w:space="0" w:color="auto"/>
        <w:left w:val="none" w:sz="0" w:space="0" w:color="auto"/>
        <w:bottom w:val="none" w:sz="0" w:space="0" w:color="auto"/>
        <w:right w:val="none" w:sz="0" w:space="0" w:color="auto"/>
      </w:divBdr>
    </w:div>
    <w:div w:id="1730152391">
      <w:bodyDiv w:val="1"/>
      <w:marLeft w:val="0"/>
      <w:marRight w:val="0"/>
      <w:marTop w:val="0"/>
      <w:marBottom w:val="0"/>
      <w:divBdr>
        <w:top w:val="none" w:sz="0" w:space="0" w:color="auto"/>
        <w:left w:val="none" w:sz="0" w:space="0" w:color="auto"/>
        <w:bottom w:val="none" w:sz="0" w:space="0" w:color="auto"/>
        <w:right w:val="none" w:sz="0" w:space="0" w:color="auto"/>
      </w:divBdr>
    </w:div>
    <w:div w:id="1793285064">
      <w:bodyDiv w:val="1"/>
      <w:marLeft w:val="0"/>
      <w:marRight w:val="0"/>
      <w:marTop w:val="0"/>
      <w:marBottom w:val="0"/>
      <w:divBdr>
        <w:top w:val="none" w:sz="0" w:space="0" w:color="auto"/>
        <w:left w:val="none" w:sz="0" w:space="0" w:color="auto"/>
        <w:bottom w:val="none" w:sz="0" w:space="0" w:color="auto"/>
        <w:right w:val="none" w:sz="0" w:space="0" w:color="auto"/>
      </w:divBdr>
      <w:divsChild>
        <w:div w:id="1883587598">
          <w:marLeft w:val="0"/>
          <w:marRight w:val="0"/>
          <w:marTop w:val="0"/>
          <w:marBottom w:val="0"/>
          <w:divBdr>
            <w:top w:val="none" w:sz="0" w:space="0" w:color="auto"/>
            <w:left w:val="none" w:sz="0" w:space="0" w:color="auto"/>
            <w:bottom w:val="none" w:sz="0" w:space="0" w:color="auto"/>
            <w:right w:val="none" w:sz="0" w:space="0" w:color="auto"/>
          </w:divBdr>
          <w:divsChild>
            <w:div w:id="170030150">
              <w:marLeft w:val="0"/>
              <w:marRight w:val="0"/>
              <w:marTop w:val="0"/>
              <w:marBottom w:val="0"/>
              <w:divBdr>
                <w:top w:val="none" w:sz="0" w:space="0" w:color="auto"/>
                <w:left w:val="none" w:sz="0" w:space="0" w:color="auto"/>
                <w:bottom w:val="none" w:sz="0" w:space="0" w:color="auto"/>
                <w:right w:val="none" w:sz="0" w:space="0" w:color="auto"/>
              </w:divBdr>
            </w:div>
            <w:div w:id="1561551503">
              <w:marLeft w:val="300"/>
              <w:marRight w:val="0"/>
              <w:marTop w:val="0"/>
              <w:marBottom w:val="0"/>
              <w:divBdr>
                <w:top w:val="none" w:sz="0" w:space="0" w:color="auto"/>
                <w:left w:val="none" w:sz="0" w:space="0" w:color="auto"/>
                <w:bottom w:val="none" w:sz="0" w:space="0" w:color="auto"/>
                <w:right w:val="none" w:sz="0" w:space="0" w:color="auto"/>
              </w:divBdr>
            </w:div>
            <w:div w:id="1048146381">
              <w:marLeft w:val="300"/>
              <w:marRight w:val="0"/>
              <w:marTop w:val="0"/>
              <w:marBottom w:val="0"/>
              <w:divBdr>
                <w:top w:val="none" w:sz="0" w:space="0" w:color="auto"/>
                <w:left w:val="none" w:sz="0" w:space="0" w:color="auto"/>
                <w:bottom w:val="none" w:sz="0" w:space="0" w:color="auto"/>
                <w:right w:val="none" w:sz="0" w:space="0" w:color="auto"/>
              </w:divBdr>
            </w:div>
            <w:div w:id="1752892382">
              <w:marLeft w:val="0"/>
              <w:marRight w:val="0"/>
              <w:marTop w:val="0"/>
              <w:marBottom w:val="0"/>
              <w:divBdr>
                <w:top w:val="none" w:sz="0" w:space="0" w:color="auto"/>
                <w:left w:val="none" w:sz="0" w:space="0" w:color="auto"/>
                <w:bottom w:val="none" w:sz="0" w:space="0" w:color="auto"/>
                <w:right w:val="none" w:sz="0" w:space="0" w:color="auto"/>
              </w:divBdr>
            </w:div>
            <w:div w:id="1914116554">
              <w:marLeft w:val="60"/>
              <w:marRight w:val="0"/>
              <w:marTop w:val="0"/>
              <w:marBottom w:val="0"/>
              <w:divBdr>
                <w:top w:val="none" w:sz="0" w:space="0" w:color="auto"/>
                <w:left w:val="none" w:sz="0" w:space="0" w:color="auto"/>
                <w:bottom w:val="none" w:sz="0" w:space="0" w:color="auto"/>
                <w:right w:val="none" w:sz="0" w:space="0" w:color="auto"/>
              </w:divBdr>
            </w:div>
          </w:divsChild>
        </w:div>
        <w:div w:id="868957458">
          <w:marLeft w:val="0"/>
          <w:marRight w:val="0"/>
          <w:marTop w:val="0"/>
          <w:marBottom w:val="0"/>
          <w:divBdr>
            <w:top w:val="none" w:sz="0" w:space="0" w:color="auto"/>
            <w:left w:val="none" w:sz="0" w:space="0" w:color="auto"/>
            <w:bottom w:val="none" w:sz="0" w:space="0" w:color="auto"/>
            <w:right w:val="none" w:sz="0" w:space="0" w:color="auto"/>
          </w:divBdr>
          <w:divsChild>
            <w:div w:id="645552002">
              <w:marLeft w:val="0"/>
              <w:marRight w:val="0"/>
              <w:marTop w:val="120"/>
              <w:marBottom w:val="0"/>
              <w:divBdr>
                <w:top w:val="none" w:sz="0" w:space="0" w:color="auto"/>
                <w:left w:val="none" w:sz="0" w:space="0" w:color="auto"/>
                <w:bottom w:val="none" w:sz="0" w:space="0" w:color="auto"/>
                <w:right w:val="none" w:sz="0" w:space="0" w:color="auto"/>
              </w:divBdr>
              <w:divsChild>
                <w:div w:id="112016626">
                  <w:marLeft w:val="0"/>
                  <w:marRight w:val="0"/>
                  <w:marTop w:val="0"/>
                  <w:marBottom w:val="0"/>
                  <w:divBdr>
                    <w:top w:val="none" w:sz="0" w:space="0" w:color="auto"/>
                    <w:left w:val="none" w:sz="0" w:space="0" w:color="auto"/>
                    <w:bottom w:val="none" w:sz="0" w:space="0" w:color="auto"/>
                    <w:right w:val="none" w:sz="0" w:space="0" w:color="auto"/>
                  </w:divBdr>
                  <w:divsChild>
                    <w:div w:id="942348820">
                      <w:marLeft w:val="0"/>
                      <w:marRight w:val="0"/>
                      <w:marTop w:val="0"/>
                      <w:marBottom w:val="0"/>
                      <w:divBdr>
                        <w:top w:val="none" w:sz="0" w:space="0" w:color="auto"/>
                        <w:left w:val="none" w:sz="0" w:space="0" w:color="auto"/>
                        <w:bottom w:val="none" w:sz="0" w:space="0" w:color="auto"/>
                        <w:right w:val="none" w:sz="0" w:space="0" w:color="auto"/>
                      </w:divBdr>
                      <w:divsChild>
                        <w:div w:id="1490827794">
                          <w:marLeft w:val="0"/>
                          <w:marRight w:val="0"/>
                          <w:marTop w:val="0"/>
                          <w:marBottom w:val="0"/>
                          <w:divBdr>
                            <w:top w:val="none" w:sz="0" w:space="0" w:color="auto"/>
                            <w:left w:val="none" w:sz="0" w:space="0" w:color="auto"/>
                            <w:bottom w:val="none" w:sz="0" w:space="0" w:color="auto"/>
                            <w:right w:val="none" w:sz="0" w:space="0" w:color="auto"/>
                          </w:divBdr>
                        </w:div>
                        <w:div w:id="1836341964">
                          <w:marLeft w:val="0"/>
                          <w:marRight w:val="0"/>
                          <w:marTop w:val="0"/>
                          <w:marBottom w:val="0"/>
                          <w:divBdr>
                            <w:top w:val="none" w:sz="0" w:space="0" w:color="auto"/>
                            <w:left w:val="none" w:sz="0" w:space="0" w:color="auto"/>
                            <w:bottom w:val="none" w:sz="0" w:space="0" w:color="auto"/>
                            <w:right w:val="none" w:sz="0" w:space="0" w:color="auto"/>
                          </w:divBdr>
                        </w:div>
                        <w:div w:id="1136215577">
                          <w:marLeft w:val="0"/>
                          <w:marRight w:val="0"/>
                          <w:marTop w:val="0"/>
                          <w:marBottom w:val="0"/>
                          <w:divBdr>
                            <w:top w:val="none" w:sz="0" w:space="0" w:color="auto"/>
                            <w:left w:val="none" w:sz="0" w:space="0" w:color="auto"/>
                            <w:bottom w:val="none" w:sz="0" w:space="0" w:color="auto"/>
                            <w:right w:val="none" w:sz="0" w:space="0" w:color="auto"/>
                          </w:divBdr>
                          <w:divsChild>
                            <w:div w:id="17373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1621">
      <w:bodyDiv w:val="1"/>
      <w:marLeft w:val="0"/>
      <w:marRight w:val="0"/>
      <w:marTop w:val="0"/>
      <w:marBottom w:val="0"/>
      <w:divBdr>
        <w:top w:val="none" w:sz="0" w:space="0" w:color="auto"/>
        <w:left w:val="none" w:sz="0" w:space="0" w:color="auto"/>
        <w:bottom w:val="none" w:sz="0" w:space="0" w:color="auto"/>
        <w:right w:val="none" w:sz="0" w:space="0" w:color="auto"/>
      </w:divBdr>
    </w:div>
    <w:div w:id="2007315445">
      <w:bodyDiv w:val="1"/>
      <w:marLeft w:val="0"/>
      <w:marRight w:val="0"/>
      <w:marTop w:val="0"/>
      <w:marBottom w:val="0"/>
      <w:divBdr>
        <w:top w:val="none" w:sz="0" w:space="0" w:color="auto"/>
        <w:left w:val="none" w:sz="0" w:space="0" w:color="auto"/>
        <w:bottom w:val="none" w:sz="0" w:space="0" w:color="auto"/>
        <w:right w:val="none" w:sz="0" w:space="0" w:color="auto"/>
      </w:divBdr>
    </w:div>
    <w:div w:id="206440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93703381812537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inktr.ee/cwtchpals" TargetMode="External"/><Relationship Id="rId4" Type="http://schemas.openxmlformats.org/officeDocument/2006/relationships/webSettings" Target="webSettings.xml"/><Relationship Id="rId9" Type="http://schemas.openxmlformats.org/officeDocument/2006/relationships/hyperlink" Target="https://www.instagram.com/cwtchp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2025-08-04T12:42:00Z</dcterms:created>
  <dcterms:modified xsi:type="dcterms:W3CDTF">2025-08-04T12:42:00Z</dcterms:modified>
</cp:coreProperties>
</file>